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A2DC" w14:textId="77777777" w:rsidR="000E2671" w:rsidRDefault="000E26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6948"/>
      </w:tblGrid>
      <w:tr w:rsidR="00AC7B9C" w:rsidRPr="00CB0F5A" w14:paraId="2BF2F76B" w14:textId="77777777" w:rsidTr="00AC7B9C">
        <w:tc>
          <w:tcPr>
            <w:tcW w:w="6948" w:type="dxa"/>
          </w:tcPr>
          <w:p w14:paraId="281A25C3" w14:textId="77777777" w:rsidR="00AC7B9C" w:rsidRPr="00CB0F5A" w:rsidRDefault="00AC7B9C" w:rsidP="00AC7B9C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VIỆN KIỂM SÁT NHÂN DÂN</w:t>
            </w:r>
          </w:p>
          <w:p w14:paraId="4DDF0545" w14:textId="77777777" w:rsidR="00AC7B9C" w:rsidRPr="00CB0F5A" w:rsidRDefault="00AC7B9C" w:rsidP="00AC7B9C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TỈNH BẮC GIANG</w:t>
            </w:r>
          </w:p>
          <w:p w14:paraId="0E2763B0" w14:textId="01A10BB3" w:rsidR="007D72A8" w:rsidRPr="00CB0F5A" w:rsidRDefault="007D72A8" w:rsidP="00AC7B9C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––––––––––</w:t>
            </w:r>
          </w:p>
        </w:tc>
        <w:tc>
          <w:tcPr>
            <w:tcW w:w="6948" w:type="dxa"/>
          </w:tcPr>
          <w:p w14:paraId="1828131C" w14:textId="77777777" w:rsidR="0088737B" w:rsidRPr="00CB0F5A" w:rsidRDefault="0088737B" w:rsidP="0088737B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 HOÀ XÃ HỘI CHỦ NGHĨA VIỆT NAM</w:t>
            </w:r>
          </w:p>
          <w:p w14:paraId="39970487" w14:textId="0A0A0C97" w:rsidR="00AC7B9C" w:rsidRPr="00CB0F5A" w:rsidRDefault="0088737B" w:rsidP="0088737B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Độc lập  Tự do  Hạnh phúc</w:t>
            </w:r>
          </w:p>
          <w:p w14:paraId="5471C72D" w14:textId="6A82F317" w:rsidR="007D72A8" w:rsidRPr="00CB0F5A" w:rsidRDefault="007D72A8" w:rsidP="0088737B">
            <w:pPr>
              <w:tabs>
                <w:tab w:val="center" w:pos="2077"/>
                <w:tab w:val="center" w:pos="1005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0F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–––––––––––––––––––––––</w:t>
            </w:r>
          </w:p>
        </w:tc>
      </w:tr>
    </w:tbl>
    <w:p w14:paraId="68570C0A" w14:textId="77777777" w:rsidR="00883A6A" w:rsidRPr="00CB0F5A" w:rsidRDefault="00883A6A" w:rsidP="00883A6A">
      <w:pPr>
        <w:tabs>
          <w:tab w:val="center" w:pos="2077"/>
          <w:tab w:val="center" w:pos="10050"/>
        </w:tabs>
        <w:jc w:val="both"/>
        <w:rPr>
          <w:rFonts w:ascii="Times New Roman" w:hAnsi="Times New Roman"/>
          <w:b/>
          <w:color w:val="000000"/>
          <w:szCs w:val="24"/>
        </w:rPr>
      </w:pPr>
      <w:r w:rsidRPr="00CB0F5A">
        <w:rPr>
          <w:rFonts w:ascii="Times New Roman" w:hAnsi="Times New Roman"/>
          <w:b/>
          <w:color w:val="000000"/>
          <w:szCs w:val="24"/>
        </w:rPr>
        <w:tab/>
      </w:r>
    </w:p>
    <w:tbl>
      <w:tblPr>
        <w:tblW w:w="15310" w:type="dxa"/>
        <w:tblInd w:w="-318" w:type="dxa"/>
        <w:tblLook w:val="04A0" w:firstRow="1" w:lastRow="0" w:firstColumn="1" w:lastColumn="0" w:noHBand="0" w:noVBand="1"/>
      </w:tblPr>
      <w:tblGrid>
        <w:gridCol w:w="16129"/>
      </w:tblGrid>
      <w:tr w:rsidR="00883A6A" w:rsidRPr="00CB0F5A" w14:paraId="628A1941" w14:textId="77777777" w:rsidTr="00CF02EF">
        <w:trPr>
          <w:trHeight w:val="311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C248" w14:textId="77777777" w:rsidR="00883A6A" w:rsidRPr="00CB0F5A" w:rsidRDefault="00883A6A" w:rsidP="00131708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vi-VN"/>
              </w:rPr>
            </w:pPr>
            <w:r w:rsidRPr="00CB0F5A">
              <w:rPr>
                <w:rFonts w:ascii="Times New Roman" w:hAnsi="Times New Roman"/>
                <w:b/>
                <w:bCs/>
                <w:szCs w:val="24"/>
                <w:lang w:eastAsia="vi-VN"/>
              </w:rPr>
              <w:t>BÁO CÁO</w:t>
            </w:r>
          </w:p>
          <w:p w14:paraId="36AB3E84" w14:textId="77777777" w:rsidR="00883A6A" w:rsidRPr="00CB0F5A" w:rsidRDefault="00FD2C67" w:rsidP="00131708">
            <w:pPr>
              <w:jc w:val="center"/>
              <w:rPr>
                <w:rFonts w:ascii="Times New Roman" w:hAnsi="Times New Roman"/>
                <w:b/>
                <w:bCs/>
                <w:szCs w:val="24"/>
                <w:lang w:val="vi-VN" w:eastAsia="vi-VN"/>
              </w:rPr>
            </w:pPr>
            <w:r w:rsidRPr="00CB0F5A">
              <w:rPr>
                <w:rFonts w:ascii="Times New Roman" w:hAnsi="Times New Roman"/>
                <w:b/>
                <w:bCs/>
                <w:szCs w:val="24"/>
                <w:lang w:eastAsia="vi-VN"/>
              </w:rPr>
              <w:t>ĐÁNH GIÁ KẾT QUẢ THỰC HIỆN TIẾN ĐỘ CÁC CHỈ TIÊU CÔNG TÁC</w:t>
            </w:r>
          </w:p>
        </w:tc>
      </w:tr>
      <w:tr w:rsidR="00883A6A" w:rsidRPr="00CB0F5A" w14:paraId="178C4E31" w14:textId="77777777" w:rsidTr="00CF02EF">
        <w:trPr>
          <w:trHeight w:val="349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C181" w14:textId="086C24F2" w:rsidR="00883A6A" w:rsidRPr="00CB0F5A" w:rsidRDefault="00883A6A" w:rsidP="00131708">
            <w:pPr>
              <w:jc w:val="center"/>
              <w:rPr>
                <w:rFonts w:ascii="Times New Roman" w:hAnsi="Times New Roman"/>
                <w:szCs w:val="24"/>
                <w:lang w:eastAsia="vi-VN"/>
              </w:rPr>
            </w:pPr>
            <w:r w:rsidRPr="00CB0F5A">
              <w:rPr>
                <w:rFonts w:ascii="Times New Roman" w:hAnsi="Times New Roman"/>
                <w:szCs w:val="24"/>
                <w:lang w:val="vi-VN" w:eastAsia="vi-VN"/>
              </w:rPr>
              <w:t>T</w:t>
            </w:r>
            <w:r w:rsidR="00524F00" w:rsidRPr="00CB0F5A">
              <w:rPr>
                <w:rFonts w:ascii="Times New Roman" w:hAnsi="Times New Roman"/>
                <w:szCs w:val="24"/>
                <w:lang w:val="vi-VN" w:eastAsia="vi-VN"/>
              </w:rPr>
              <w:t>ừ</w:t>
            </w:r>
            <w:r w:rsidR="006A39E7" w:rsidRPr="00CB0F5A">
              <w:rPr>
                <w:rFonts w:ascii="Times New Roman" w:hAnsi="Times New Roman"/>
                <w:szCs w:val="24"/>
                <w:lang w:eastAsia="vi-VN"/>
              </w:rPr>
              <w:t xml:space="preserve"> ngày</w:t>
            </w:r>
            <w:r w:rsidRPr="00CB0F5A">
              <w:rPr>
                <w:rFonts w:ascii="Times New Roman" w:hAnsi="Times New Roman"/>
                <w:szCs w:val="24"/>
                <w:lang w:val="vi-VN" w:eastAsia="vi-VN"/>
              </w:rPr>
              <w:t xml:space="preserve"> </w:t>
            </w:r>
            <w:r w:rsidR="00DA293C" w:rsidRPr="00CB0F5A">
              <w:rPr>
                <w:rFonts w:ascii="Times New Roman" w:hAnsi="Times New Roman"/>
                <w:szCs w:val="24"/>
                <w:lang w:eastAsia="vi-VN"/>
              </w:rPr>
              <w:t>01/12/2023</w:t>
            </w:r>
            <w:r w:rsidRPr="00CB0F5A">
              <w:rPr>
                <w:rFonts w:ascii="Times New Roman" w:hAnsi="Times New Roman"/>
                <w:szCs w:val="24"/>
                <w:lang w:val="vi-VN" w:eastAsia="vi-VN"/>
              </w:rPr>
              <w:t xml:space="preserve"> </w:t>
            </w:r>
            <w:r w:rsidR="00524F00" w:rsidRPr="00CB0F5A">
              <w:rPr>
                <w:rFonts w:ascii="Times New Roman" w:hAnsi="Times New Roman"/>
                <w:szCs w:val="24"/>
                <w:lang w:val="vi-VN" w:eastAsia="vi-VN"/>
              </w:rPr>
              <w:t>đến</w:t>
            </w:r>
            <w:r w:rsidRPr="00CB0F5A">
              <w:rPr>
                <w:rFonts w:ascii="Times New Roman" w:hAnsi="Times New Roman"/>
                <w:szCs w:val="24"/>
                <w:lang w:val="vi-VN" w:eastAsia="vi-VN"/>
              </w:rPr>
              <w:t xml:space="preserve"> </w:t>
            </w:r>
            <w:r w:rsidR="006A39E7" w:rsidRPr="00CB0F5A">
              <w:rPr>
                <w:rFonts w:ascii="Times New Roman" w:hAnsi="Times New Roman"/>
                <w:szCs w:val="24"/>
                <w:lang w:eastAsia="vi-VN"/>
              </w:rPr>
              <w:t xml:space="preserve">ngày </w:t>
            </w:r>
            <w:r w:rsidR="00DA293C" w:rsidRPr="00CB0F5A">
              <w:rPr>
                <w:rFonts w:ascii="Times New Roman" w:hAnsi="Times New Roman"/>
                <w:szCs w:val="24"/>
                <w:lang w:eastAsia="vi-VN"/>
              </w:rPr>
              <w:t>06/08/2024</w:t>
            </w:r>
          </w:p>
          <w:p w14:paraId="104DF588" w14:textId="76102BD0" w:rsidR="006A39E7" w:rsidRPr="00CB0F5A" w:rsidRDefault="006A39E7" w:rsidP="00131708">
            <w:pPr>
              <w:jc w:val="center"/>
              <w:rPr>
                <w:rFonts w:ascii="Times New Roman" w:hAnsi="Times New Roman"/>
                <w:szCs w:val="24"/>
                <w:lang w:eastAsia="vi-VN"/>
              </w:rPr>
            </w:pPr>
            <w:r w:rsidRPr="00CB0F5A">
              <w:rPr>
                <w:rFonts w:ascii="Times New Roman" w:hAnsi="Times New Roman"/>
                <w:szCs w:val="24"/>
                <w:lang w:eastAsia="vi-VN"/>
              </w:rPr>
              <w:t>–––––––––––––</w:t>
            </w:r>
          </w:p>
          <w:p w14:paraId="49C76B79" w14:textId="77777777" w:rsidR="00AC7B9C" w:rsidRPr="00CB0F5A" w:rsidRDefault="00AC7B9C" w:rsidP="00131708">
            <w:pPr>
              <w:jc w:val="center"/>
              <w:rPr>
                <w:rFonts w:ascii="Times New Roman" w:hAnsi="Times New Roman"/>
                <w:szCs w:val="24"/>
                <w:lang w:eastAsia="vi-VN"/>
              </w:rPr>
            </w:pPr>
          </w:p>
          <w:tbl>
            <w:tblPr>
              <w:tblW w:w="15903" w:type="dxa"/>
              <w:tblLook w:val="04A0" w:firstRow="1" w:lastRow="0" w:firstColumn="1" w:lastColumn="0" w:noHBand="0" w:noVBand="1"/>
            </w:tblPr>
            <w:tblGrid>
              <w:gridCol w:w="4138"/>
              <w:gridCol w:w="425"/>
              <w:gridCol w:w="425"/>
              <w:gridCol w:w="425"/>
              <w:gridCol w:w="567"/>
              <w:gridCol w:w="567"/>
              <w:gridCol w:w="426"/>
              <w:gridCol w:w="567"/>
              <w:gridCol w:w="529"/>
              <w:gridCol w:w="718"/>
              <w:gridCol w:w="718"/>
              <w:gridCol w:w="669"/>
              <w:gridCol w:w="791"/>
              <w:gridCol w:w="730"/>
              <w:gridCol w:w="627"/>
              <w:gridCol w:w="791"/>
              <w:gridCol w:w="681"/>
              <w:gridCol w:w="596"/>
              <w:gridCol w:w="687"/>
              <w:gridCol w:w="826"/>
            </w:tblGrid>
            <w:tr w:rsidR="00290DFD" w:rsidRPr="00CB0F5A" w14:paraId="0A04FCF2" w14:textId="77777777" w:rsidTr="00290DFD">
              <w:trPr>
                <w:trHeight w:val="765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1728CE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Các chỉ tiêu công tác</w:t>
                  </w:r>
                </w:p>
                <w:p w14:paraId="0272D33B" w14:textId="77777777" w:rsidR="00501F04" w:rsidRPr="00501F04" w:rsidRDefault="00501F0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E42D9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72C17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63541A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E2744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550990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P8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5C9315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36832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P10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0F84B" w14:textId="77777777" w:rsidR="00605454" w:rsidRPr="00501F04" w:rsidRDefault="00605454" w:rsidP="00CF02EF">
                  <w:pPr>
                    <w:ind w:left="-110" w:right="-7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P12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89828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Sơn Động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01F4F2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Lục Ngạn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ECD84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Lục Nam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F267B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Lạng Giang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41B3F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Yên Dũng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05FC34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Việt Yên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A93933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Bắc Giang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418FD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Hiệp Hòa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F9C59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Tân Yên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5DAE2B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Yên Thế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EF6510" w14:textId="77777777" w:rsidR="00605454" w:rsidRPr="00501F04" w:rsidRDefault="00605454" w:rsidP="00CF02EF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Tổng</w:t>
                  </w:r>
                </w:p>
              </w:tc>
            </w:tr>
            <w:tr w:rsidR="00F457BC" w:rsidRPr="00CB0F5A" w14:paraId="3EA52392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44B99" w14:textId="49A87B92" w:rsidR="00F457BC" w:rsidRPr="00501F04" w:rsidRDefault="00F457BC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I. THQCT, kiểm sát việc giải quyết nguồn tin về tội phạm</w:t>
                  </w:r>
                </w:p>
              </w:tc>
            </w:tr>
            <w:tr w:rsidR="00290DFD" w:rsidRPr="00CB0F5A" w14:paraId="0E9D3D8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525C9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Trực tiếp kiểm sát giải quyết nguồn tin về tội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B73B2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649A9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B436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5E198" w14:textId="3E91B1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C64E0" w14:textId="76519C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6CB59" w14:textId="33F1F4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41DB3" w14:textId="644FC8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44C58" w14:textId="63C415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FB5C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CFDA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B437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C7D9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6BF8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F406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610C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9E4A9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0EB8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7B3D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3B223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</w:tr>
            <w:tr w:rsidR="00290DFD" w:rsidRPr="00CB0F5A" w14:paraId="0853BC1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AF2A1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Kiến nghị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AC2E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6435D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35B9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D96CF" w14:textId="547573B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DF4CB4" w14:textId="38E53A3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E7680" w14:textId="4CF6A6F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4CF90" w14:textId="2D7150C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B9097" w14:textId="6F3437A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47C8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8EDC0" w14:textId="41481AA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5C1E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BBA9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120D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4F17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FCED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7E4CC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3EC6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1B05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5FF6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</w:tr>
            <w:tr w:rsidR="00290DFD" w:rsidRPr="00CB0F5A" w14:paraId="115494B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324CF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2.1. Kiến nghị trong kết luận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7CEF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CF68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29CC5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01944" w14:textId="06340F0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61760" w14:textId="1631518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B9744" w14:textId="7D1103D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C6D9ED" w14:textId="10CDA64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34B38" w14:textId="3C71A53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E3C0E" w14:textId="6EDC5FF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A2E810" w14:textId="175A3B8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D805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0300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ED0B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F9A5F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1E3D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FAE3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7B437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894C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19BD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</w:tr>
            <w:tr w:rsidR="00290DFD" w:rsidRPr="00CB0F5A" w14:paraId="59F97FF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C273F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2.2. Kiến nghị ngoài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A79D9" w14:textId="7BAB92A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14B21" w14:textId="0026B36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4C0DE7" w14:textId="67BCD42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BE1362" w14:textId="52249BD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A86D9" w14:textId="617A5E2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3EA0D" w14:textId="2E7A744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06EFE8" w14:textId="2ACBA28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E6270" w14:textId="612713F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5417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D3DAF" w14:textId="333605C2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34390A" w14:textId="3A87B63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D260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27A118" w14:textId="03658A6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C006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88D58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4488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101F04" w14:textId="697AB2D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2B577" w14:textId="232C72E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88E5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148691D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F1D20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9D5653" w14:textId="7B4188C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5982D" w14:textId="1C28E0E2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BD10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E31AF" w14:textId="6748068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4FF5B" w14:textId="5130683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53EC5" w14:textId="491B4F7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45D6F2" w14:textId="37C44C4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3D169" w14:textId="00AEA3D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6F126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1455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6E119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5B8C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E8BDA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37F0DA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FC00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778EF" w14:textId="46D078D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8723F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ABA74" w14:textId="46B80AF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4FDAB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</w:tr>
            <w:tr w:rsidR="00290DFD" w:rsidRPr="00CB0F5A" w14:paraId="2D1CC43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FCFA7D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Yêu cầu kiểm tra, xác minh, giải quyết nguồn tin về tội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27D0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44E4A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C3C4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026ADB" w14:textId="1D88D87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A2A66" w14:textId="25E5B61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C978E6" w14:textId="7888185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2FF455" w14:textId="181A254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BD468F" w14:textId="3E15222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0A13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6333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7BC9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96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9DC9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418059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118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5C63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292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173B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183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0D73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88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D71D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4E73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49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A65BCD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1059</w:t>
                  </w:r>
                </w:p>
              </w:tc>
            </w:tr>
            <w:tr w:rsidR="00290DFD" w:rsidRPr="00CB0F5A" w14:paraId="7D3427A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A0CF8B" w14:textId="172722CF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 xml:space="preserve">5. Yêu cầu kiểm tra, xác minh, thu thập chứng cứ để áp dụng biện pháp kê biên, phong tỏa tài khoản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6E59C" w14:textId="4BCD35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34A8B" w14:textId="1A8C18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AF8B2A" w14:textId="0BA200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AADD6" w14:textId="60F11C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BD3F1" w14:textId="1CEBA8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E9F49" w14:textId="17B060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21B272" w14:textId="646C79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C7B43A" w14:textId="30891D3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1CADE" w14:textId="173290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C07C25" w14:textId="09EC25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675495" w14:textId="4367C1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24BA5C" w14:textId="7E65B4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E3A5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19438" w14:textId="1ECAE6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FF60C" w14:textId="68FB64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8EEBB2" w14:textId="0F4B3B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F4F47D" w14:textId="543A1FC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543DAC" w14:textId="54E285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EB64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7239A4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2D5D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Yêu cầu CQĐT ra quyết định xử lý, giải quyết khi có đủ căn cứ theo quy định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316ECC" w14:textId="113A18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74409C" w14:textId="7CD20E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DF527F" w14:textId="21821F6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6CCA53" w14:textId="17FCB9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9A931D" w14:textId="555E4A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0AABE2" w14:textId="1D4A63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70C99A" w14:textId="49D357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F3043F" w14:textId="4BD4A7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B900C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F68C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33A4A" w14:textId="381F64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FF1DE" w14:textId="275347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E81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1D33BB" w14:textId="40E321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65397" w14:textId="649669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1ACB5" w14:textId="795E4F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B88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9B98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081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5DEBA6C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1CA0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6.1. Yêu cầu CQĐT khởi tố vụ 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10C956" w14:textId="320D729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8AAB5" w14:textId="48F1ABC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8999A7" w14:textId="7A56B4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8701C" w14:textId="6B5C29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1D736" w14:textId="49B9A9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BA01F8" w14:textId="729721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A4848" w14:textId="2AEE0E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3CD0B" w14:textId="09B542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8D26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D3A0D" w14:textId="09BEA8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8BCC5" w14:textId="7240AC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EA64F" w14:textId="361EA9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F0F40" w14:textId="51533E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8C91E" w14:textId="018820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B84697" w14:textId="5E5A57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8B54C" w14:textId="4AD21A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CFDF0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ACE9A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BEC0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40BDD13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C6E58F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6.6. Yêu cầu CQĐT phục hồi giải quyết nguồn tin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18F44" w14:textId="7945F3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20856" w14:textId="0B89FF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C67C9E" w14:textId="481AEFB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7AE22" w14:textId="4C6B3E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04E68" w14:textId="493A90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CAF85" w14:textId="66D810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63C96" w14:textId="0A009D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F13F8" w14:textId="54B10A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A93CE" w14:textId="26F8F0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5173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F83022" w14:textId="3741AD1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B670F" w14:textId="6D9A38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D9B1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2B552" w14:textId="50719F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72AB9D" w14:textId="32098F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2E4895" w14:textId="33CAF9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3257D" w14:textId="0CC7FC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2276F" w14:textId="6F38A4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FA1C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74E4E0C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D3CBA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Yêu cầu tiếp nhận, kiểm tra việc tiếp nhận, giải quyết và thông báo kết quả cho VKS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37F4AC" w14:textId="6B1520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B236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BAD3B" w14:textId="24891A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19AD5" w14:textId="3AD285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7DB485" w14:textId="39534B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8335AD" w14:textId="4B8089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EDBC7" w14:textId="1D2BDB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24866" w14:textId="3689B4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472A7" w14:textId="5BE7188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F50F4" w14:textId="4BA53F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163C6" w14:textId="1D7746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BD998B" w14:textId="03D579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83194" w14:textId="2FA1E1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2CA91" w14:textId="70524E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1E1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9D7C3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37F8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062BD" w14:textId="20926D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8E0C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2F084A6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0170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CF1346" w14:textId="2C7E160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327B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775A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9E10A" w14:textId="7C1F82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AAEDC9" w14:textId="5FE21E0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117DA" w14:textId="00A76C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CEC3F" w14:textId="31FD48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015DC" w14:textId="5CDDBA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A3F631" w14:textId="4137A6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89317" w14:textId="0EFC7F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F924D" w14:textId="07BCF7F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BC6F9D" w14:textId="77824A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129322" w14:textId="5C6658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A34290" w14:textId="5D4DDC5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3D6589" w14:textId="0F0AF7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6CD65E" w14:textId="32B5B5A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8A453" w14:textId="000767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4D3A8" w14:textId="371C141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87C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290DFD" w:rsidRPr="00CB0F5A" w14:paraId="1BF18F8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B6A5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C1899" w14:textId="4B3B92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98830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E71D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B2F6C" w14:textId="478208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72272" w14:textId="629424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12B96" w14:textId="684AFC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1C77F" w14:textId="1FB94B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3F4134" w14:textId="2281F3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17033A" w14:textId="6E7A13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E3C26E" w14:textId="5C5709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6C143" w14:textId="121ECA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51163C" w14:textId="424A39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ECF0B" w14:textId="34968AF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9AB45" w14:textId="0E5ED8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5C3A7A" w14:textId="67A9BF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C2DF0" w14:textId="76134D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B454D" w14:textId="5D9AE4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5E7125" w14:textId="1A4AE6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747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A63C6" w:rsidRPr="00CB0F5A" w14:paraId="5D0FA577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10D80" w14:textId="4FA4E25F" w:rsidR="002A63C6" w:rsidRPr="00501F04" w:rsidRDefault="002A63C6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II. THQCT, kiểm sát điều tra, truy tố</w:t>
                  </w:r>
                </w:p>
              </w:tc>
            </w:tr>
            <w:tr w:rsidR="00290DFD" w:rsidRPr="00CB0F5A" w14:paraId="3E7EF6F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BA86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Xác định án trọng điểm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87B5D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86ED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23275" w14:textId="468ACB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769D5A" w14:textId="559A86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F6048" w14:textId="243460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D9B25" w14:textId="087302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5D759" w14:textId="3F43FF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3434F" w14:textId="2E9FAE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F2E2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B22E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5E3D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34B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E2D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E309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B878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AD1A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9F9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0997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C57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146</w:t>
                  </w:r>
                </w:p>
              </w:tc>
            </w:tr>
            <w:tr w:rsidR="00290DFD" w:rsidRPr="00CB0F5A" w14:paraId="20D23FE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596E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Xác định án rút gọn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B2410" w14:textId="3EFC9E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735539" w14:textId="7C5980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95C9F" w14:textId="1096F28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335C5" w14:textId="09E1DC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2C9FE" w14:textId="38C7EB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BDFD4" w14:textId="68A49E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69798" w14:textId="0E6333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B251F3" w14:textId="0EB323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6A4DF0" w14:textId="0965D7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CD29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6F17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A7EE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35C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DF7A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1AC8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5D85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588AB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CD9E63" w14:textId="22FF35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21FF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</w:tr>
            <w:tr w:rsidR="00290DFD" w:rsidRPr="00CB0F5A" w14:paraId="051078E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B02BF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Kiến nghị yêu cầu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D5343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0680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4F7FD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A9E85" w14:textId="33A1F64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02696" w14:textId="6772E0F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53345" w14:textId="3D2DE46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C8B54" w14:textId="24A15BB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9BDE6" w14:textId="5D47D90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E5FA4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FE93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3826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EA0EE" w14:textId="285D330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0997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CB226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36C3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A2BB3" w14:textId="1A7ADBA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BB700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6B6D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1CD5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</w:tr>
            <w:tr w:rsidR="00290DFD" w:rsidRPr="00CB0F5A" w14:paraId="0C1A045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F22120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D8DE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AE45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C6A14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25885F" w14:textId="764935C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D4FBE" w14:textId="71A2437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924CF" w14:textId="79039421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5EB8B" w14:textId="1956BD1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4A253E" w14:textId="2FA0BBA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9172B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BCB0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88384" w14:textId="444BB42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A2CC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5AA1D" w14:textId="274B4F1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BD4C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4DCF1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FBE6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7CBE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66B5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1677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19</w:t>
                  </w:r>
                </w:p>
              </w:tc>
            </w:tr>
            <w:tr w:rsidR="00290DFD" w:rsidRPr="00CB0F5A" w14:paraId="2186F5D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EE57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Yêu cầu điều tra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B572C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000E5" w14:textId="0F2679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F468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1941D" w14:textId="521D7F2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C0C07" w14:textId="50A2F4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64D2C" w14:textId="167D23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B68A7" w14:textId="59C7F3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AA9613" w14:textId="66D7C4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904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253A0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103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1225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076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DFF2F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99C1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650F0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190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FDFA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AFA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F97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43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C2496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1077</w:t>
                  </w:r>
                </w:p>
              </w:tc>
            </w:tr>
            <w:tr w:rsidR="00290DFD" w:rsidRPr="00CB0F5A" w14:paraId="468BC11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914770" w14:textId="536F173F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 xml:space="preserve">6. Yêu cầu áp dụng biện pháp kê biên tài sản, phong tỏa tài khoản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6E7ED6" w14:textId="7E8C50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4A7D8" w14:textId="680B4D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A7C39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83614" w14:textId="14ADE5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0F6126" w14:textId="6E5D06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0EDE60" w14:textId="01C3FD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5CE1B" w14:textId="56D8D8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0DBB7" w14:textId="57EBE2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91684" w14:textId="0F5BE5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1AD5B" w14:textId="5379387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44902" w14:textId="6C77A6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1C07A" w14:textId="454655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1A744" w14:textId="3646DE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AB63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D517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FB3B3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C7A7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3D364" w14:textId="57D5BA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1963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53B5D72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7BBA1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Yêu cầu CQĐT thay đổi QĐ khởi tố (vụ án, bị can)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9FE929" w14:textId="3D57AF2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0C932" w14:textId="67E6321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F37462" w14:textId="051CA9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498B0" w14:textId="37AE94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25D8B" w14:textId="3F87AC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B93E2" w14:textId="52F8C6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51EA4" w14:textId="2CE3682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555BE" w14:textId="2B1E6E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22AF9" w14:textId="498B1DB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78A7F" w14:textId="78FF62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E8DD2A" w14:textId="7870AA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9627B" w14:textId="1544DB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C411CE" w14:textId="0D9A01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BCEE5" w14:textId="683975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D16D5" w14:textId="7F5416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11DBF1" w14:textId="58016E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FA2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3ABC4" w14:textId="49F51E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12E9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AF629A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D0EF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7.1. Yêu cầu CQĐT thay đổi QĐ KTVA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44BAF" w14:textId="5B97D1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861A1" w14:textId="6A4EF1C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61AEF" w14:textId="719F2E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E3F434" w14:textId="02CE57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C3D44" w14:textId="40F4FE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73364" w14:textId="11CE71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B6D6D" w14:textId="37E906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1D03A" w14:textId="01AD0E6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3FA9E" w14:textId="670DCA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2544B" w14:textId="171F59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48935F" w14:textId="28B417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A59FC" w14:textId="1FFF3D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AF468" w14:textId="1DEEAA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2F2E25" w14:textId="681202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A1EA6" w14:textId="15E649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6C502" w14:textId="3E99C3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0BD9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74FD01" w14:textId="2BF6F7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AD1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DDF956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8C3C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Yêu cầu CQĐT bổ sung QĐ khởi tố (vụ án, bị can)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BC51C9" w14:textId="3C87EB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A5C59" w14:textId="456671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56B05" w14:textId="0622CD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76A7F" w14:textId="0021BD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D4F25" w14:textId="297EE7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22372" w14:textId="047BC7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6A08F" w14:textId="1B9B4B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AA671D" w14:textId="2FAA0B0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92096" w14:textId="297642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4282E" w14:textId="38D1724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65921" w14:textId="561AAB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640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19F78" w14:textId="5834D1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1F76A4" w14:textId="7D4FAD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746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F1A25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EDA252" w14:textId="74B293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8FEE8" w14:textId="01E48D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D7B8F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2F5B5EB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744B3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8.1. Yêu cầu CQĐT bổ sung QĐ KTVA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75737D" w14:textId="3826AE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C5056" w14:textId="3EF864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2C97C" w14:textId="5A3D5E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87683" w14:textId="7F671A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E7389D" w14:textId="317064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39B48" w14:textId="3FD372C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18CE22" w14:textId="2DE80B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8B1F0" w14:textId="3A0EE0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96055" w14:textId="67C6AF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1992F" w14:textId="4C4742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4E8706" w14:textId="64C843E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9EE13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22A36" w14:textId="71E259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A1470" w14:textId="13800B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ED6B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C0160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8F0F1" w14:textId="3242AF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01974" w14:textId="434E2B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3D510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6DECE31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4DDAD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8.2. Yêu cầu CQĐT bổ sung QĐ KTBC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138B4" w14:textId="28EF2C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93FFD" w14:textId="7A814B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88448" w14:textId="4D49765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7A0EA" w14:textId="164CF1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4F3EC" w14:textId="20D76B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8E6014" w14:textId="033458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8B3B5" w14:textId="0A435F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31BCB" w14:textId="55C4B2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90B82C" w14:textId="75FE56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F655BD" w14:textId="393FFB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400C3" w14:textId="66AF32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E0F28" w14:textId="6A2FFA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854F6" w14:textId="4DB7BE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03CA2" w14:textId="1D22D2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2CF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E0668" w14:textId="5BF9D4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8BF7C" w14:textId="1A562F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6F3FB" w14:textId="777501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AA87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55CA70D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10D1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Yêu cầu CQĐT khởi tố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EF7E52" w14:textId="5EC660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E099E" w14:textId="7B772E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540017" w14:textId="26344F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4386B" w14:textId="3FDD3D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50DFB" w14:textId="257AF6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3616FE" w14:textId="79583E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D130B" w14:textId="496EE4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70881B" w14:textId="3E4C05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387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0C5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9A5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18F1D1" w14:textId="058783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1B86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BA98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734150" w14:textId="3AC52E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D66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ECDD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CA3E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9929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21</w:t>
                  </w:r>
                </w:p>
              </w:tc>
            </w:tr>
            <w:tr w:rsidR="00290DFD" w:rsidRPr="00CB0F5A" w14:paraId="138DCCC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58DAB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9.1. Yêu cầu CQĐT khởi tố vụ 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AEE01" w14:textId="399636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196232" w14:textId="52A272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D8FD17" w14:textId="3D18CD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24EE6" w14:textId="7B933F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984A2" w14:textId="5AE93D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1DB5F" w14:textId="40D6712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99EE8" w14:textId="7DBF05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218E1" w14:textId="243F61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F505F" w14:textId="2E956C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B2E37" w14:textId="356A60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08EEC9" w14:textId="4CFB9A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BD8A0F" w14:textId="6B5832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630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529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05FF81" w14:textId="31A1E8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7B754" w14:textId="2B568F0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B0E59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647DB0" w14:textId="32B9BB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6ACB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4B7B663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549A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9.2. Yêu cầu CQĐT khởi tố bị can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76C52" w14:textId="1A5A69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39221" w14:textId="199C8A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29DE11" w14:textId="257809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392989" w14:textId="091589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B543F" w14:textId="1A47E5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DBC8E2" w14:textId="532B65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B65155" w14:textId="42D5BC2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AEB72" w14:textId="1C9F01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E8C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3AC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46227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64D23" w14:textId="1B11F7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9F9E1" w14:textId="1B5DC0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3EF2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975EA" w14:textId="76B1E6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D834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2ED06" w14:textId="21F4E0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3BE71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DCE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</w:tr>
            <w:tr w:rsidR="00290DFD" w:rsidRPr="00CB0F5A" w14:paraId="47154F4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0930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VKS hủy bỏ quyết định của CQĐT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5746C" w14:textId="4A659A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016E6" w14:textId="36F32E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0B29DB" w14:textId="2A4749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18829" w14:textId="0BDAD2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1446B" w14:textId="64C636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0A8733" w14:textId="2336BB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F19090" w14:textId="05D64C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3A068" w14:textId="093DB2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B09DD" w14:textId="1EE59E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6400C" w14:textId="6A10C4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A3E141" w14:textId="204A4B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54CBB" w14:textId="5D3B6E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DA521" w14:textId="4C0D2A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4E54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D1CEE" w14:textId="301162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B9028" w14:textId="25F0FF5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62321" w14:textId="29808B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CE5F3D" w14:textId="4361ED3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286E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051A560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5FB6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12.2. Hủy bỏ quyết định khởi tố bị can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2B512E" w14:textId="1ED581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5F741" w14:textId="7FDE08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B2C2B" w14:textId="03ED41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A1FE6" w14:textId="3FEE15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68FD3" w14:textId="2BC892C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86041" w14:textId="48B497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165D8" w14:textId="531443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CCED34" w14:textId="4B7963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0CCB0" w14:textId="0AE4DA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95062" w14:textId="08B138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D8E47" w14:textId="11C51F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A808FF" w14:textId="525AC1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DD1E3" w14:textId="7EB467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9D49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DB0F8" w14:textId="69EDBC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7B0D8F" w14:textId="60743E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3FD45" w14:textId="668FE1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7FD22" w14:textId="38BB08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6DC9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2342F28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9C0B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14.  Yêu cầu CQĐT giải quyết vụ án TĐC khi có đủ căn cứ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3EDB2" w14:textId="7A4595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2BA19" w14:textId="5A9360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6A5BC6" w14:textId="62D6F80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4F9D29" w14:textId="6BF6136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D0CC1" w14:textId="5A5482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EF204D" w14:textId="772FDD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72229" w14:textId="0244AC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A63FDC" w14:textId="1F953B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BD3F5" w14:textId="3B15EE6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F15AD" w14:textId="53672D5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F661D" w14:textId="384474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D3F53" w14:textId="353418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3365B" w14:textId="2A9F8D1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92DC8" w14:textId="45F506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E1AB6" w14:textId="63F9A2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395C8" w14:textId="7AD2E8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5CF15" w14:textId="084012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61FA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0977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AF03E2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F550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14.1. Yêu cầu CQĐT phục hồi điều tra vụ 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4EA10D" w14:textId="1D1404A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53494" w14:textId="2402A62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F0F32" w14:textId="14ACDD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6CD8C" w14:textId="46C7595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872A4" w14:textId="68BC6A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2BDF2" w14:textId="1F46EF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DA183" w14:textId="7F527E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A0C0F" w14:textId="1ABB41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91AE0" w14:textId="1CCD62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78CD2F" w14:textId="0E3B86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643455" w14:textId="1C9EF5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385374" w14:textId="1942ED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67A49" w14:textId="379555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E00CA" w14:textId="770186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A0F6B1" w14:textId="109C62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49C58" w14:textId="5A8DCC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8EA912" w14:textId="0CF81A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8EDD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9CDF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89CA2D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3EE5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16. 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A9B21" w14:textId="251EF0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E04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24F1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A147CD" w14:textId="2EED28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C5586" w14:textId="5B2C0CC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9A52E" w14:textId="43F44A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C2DC0F" w14:textId="0DE285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80F926" w14:textId="461FBCE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876533" w14:textId="4A9DAD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421C56" w14:textId="1E095B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5DBAC" w14:textId="681A94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91373" w14:textId="5EC7CC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3C04EF" w14:textId="31FD482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61CB7" w14:textId="5CC5F1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874CC" w14:textId="30CD07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56131" w14:textId="44B5AA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6E7FA7" w14:textId="08501D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23DDE4" w14:textId="04796A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464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</w:tr>
            <w:tr w:rsidR="00290DFD" w:rsidRPr="00CB0F5A" w14:paraId="56E64AF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6B0B1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17. 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959A8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6A5E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68B5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C8A4F" w14:textId="41040E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2BC48" w14:textId="53AFE2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CE1036" w14:textId="1D9C1A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50E3C6" w14:textId="08B186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EFC04" w14:textId="1D7DF8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45F16C" w14:textId="04B16E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B84FE" w14:textId="25EC07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39C60F" w14:textId="6AF9A32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019B8" w14:textId="05F42F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793BE" w14:textId="03CE83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BA913" w14:textId="249EB0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241ED" w14:textId="76D40C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7FD08" w14:textId="3FEFA1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03173E" w14:textId="6722DEE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F5841" w14:textId="3FCD2D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967F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290DFD" w:rsidRPr="00CB0F5A" w14:paraId="1DAF7E8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D6D6A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18.  Báo cáo án bằng sơ đồ tư duy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56D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8526D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F87E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7D908B" w14:textId="3D672B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F0659" w14:textId="39EE18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38D14" w14:textId="7E2287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87FEC6" w14:textId="0DAEB3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45C8D8" w14:textId="023962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7DC66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1880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3C653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48FD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E9A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8E15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FA524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32343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93EE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BFDEF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A886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102</w:t>
                  </w:r>
                </w:p>
              </w:tc>
            </w:tr>
            <w:tr w:rsidR="007C02CB" w:rsidRPr="00CB0F5A" w14:paraId="357C8753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BB85D" w14:textId="5EF633AF" w:rsidR="007C02CB" w:rsidRPr="007C02CB" w:rsidRDefault="007C02CB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7C02CB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III. THQCT, KSXX vụ án hình sự</w:t>
                  </w:r>
                </w:p>
              </w:tc>
            </w:tr>
            <w:tr w:rsidR="00290DFD" w:rsidRPr="00CB0F5A" w14:paraId="2F7B6A8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0563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Án rút gọn (đã xét xử)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D763E0" w14:textId="6E7AA1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1F6C8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457CE" w14:textId="719319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959F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FD5AA8" w14:textId="333C83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BB786" w14:textId="33A075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C5702" w14:textId="2DD11A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72E4EE" w14:textId="4A00764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0EA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F972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77603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3A1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43F8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5C02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78CAF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048A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C08C2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DB1AB" w14:textId="0EC5CA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5F6D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</w:tr>
            <w:tr w:rsidR="00290DFD" w:rsidRPr="00CB0F5A" w14:paraId="4791A2F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B371E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Kháng nghị phúc thẩm ngang cấp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553C0" w14:textId="54F082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AECBA" w14:textId="29C30F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287EB3" w14:textId="3B261C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17EC8" w14:textId="40240B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B98BC1" w14:textId="41D8FE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367CB" w14:textId="3CA42F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1BA2D" w14:textId="01C1EDC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02BB0" w14:textId="07CC8B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9D2AB" w14:textId="4D0984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F3C323" w14:textId="013E965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1E776" w14:textId="591B69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97A3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2CD2D" w14:textId="0BB93B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06037A" w14:textId="5C33FC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C027C8" w14:textId="517D9A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C2C991" w14:textId="5AA0E9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BBBC6E" w14:textId="6A2023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8BDD4" w14:textId="6DFAC4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D716C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87504E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BCDDF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2.4. Chưa xét xử phúc thẩm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59A1B" w14:textId="48611C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6038D" w14:textId="507EE1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34144" w14:textId="2E9B6C0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BB015" w14:textId="1B8C9A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3F026C" w14:textId="7C014C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CDF8C" w14:textId="58E4E3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8D06F" w14:textId="5FE91B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D0EC3F" w14:textId="0CD50E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D0E31" w14:textId="648FD0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63E03" w14:textId="7C2FCA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5D0DE" w14:textId="50857F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DAB9B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27FC8" w14:textId="2C89C7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BD1C9C" w14:textId="3CC94E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FF5760" w14:textId="11CC19A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7DB63" w14:textId="5E0140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832D0" w14:textId="7114AC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024B34" w14:textId="4128568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0BC4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574E9AE1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E446C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Báo cáo kháng nghị giám đốc thẩm, tái thẩm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7B4470" w14:textId="438B32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D4CDC" w14:textId="4E13EB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A7B66" w14:textId="6D4F27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CCBF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9FA15" w14:textId="10AA9C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4BBD62" w14:textId="7C5445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AD5CED" w14:textId="4807EC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2C18C" w14:textId="730D6D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7B9694" w14:textId="652E83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C824F" w14:textId="4486AB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FE2AC" w14:textId="7D64A5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7AF62" w14:textId="193D0E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B026B4" w14:textId="565E08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9BB01" w14:textId="706D0E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7F99F" w14:textId="22E26C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CFFDBD" w14:textId="63729C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5FF40" w14:textId="3EE4EE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5DE795" w14:textId="6FA555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A14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4BCB335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D654E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4.3. VKS cấp trên chưa trả lời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451A7" w14:textId="34D612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D5839" w14:textId="138D4A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E5368" w14:textId="2E718E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288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41C23" w14:textId="557EA7A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583199" w14:textId="76F1AE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738DFA" w14:textId="30C7A9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1A9007" w14:textId="76AC14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F9522" w14:textId="42911F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693309" w14:textId="5470A7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D7B983" w14:textId="00D46F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496E0" w14:textId="70B3EB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4D09BB" w14:textId="416DFB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B3C9A" w14:textId="33694D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D0A88E" w14:textId="69CBA4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DF0370" w14:textId="448365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3ADD6" w14:textId="7FD30E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80D5E4" w14:textId="5EE7B1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A5C1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00F6210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DAD21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Kiến nghị Tòa án khắc phục vi phạm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7B5FC" w14:textId="79A1ED9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D6D1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E344A" w14:textId="5425D7C2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8D22D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A3D347" w14:textId="4AD3160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D16D9" w14:textId="1EFFE6C1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24451" w14:textId="5A442B0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3CE2F" w14:textId="04340FE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69C045" w14:textId="5C53C32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1FF85" w14:textId="147270A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44CE3" w14:textId="0558AD6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F6637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21B74" w14:textId="36022AF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4017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E9014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2F2D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8AC0C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116AD4" w14:textId="0C37A6B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C222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6981BC6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4D3CFC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957EE" w14:textId="4E048C6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1F0AC5" w14:textId="1F8B534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D021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5A349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6288B" w14:textId="3F06173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E549B" w14:textId="67B6808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09EBD" w14:textId="5F6EE26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A6B019" w14:textId="3BEFD42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1D832" w14:textId="7AAA63A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FB7F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F0D18D" w14:textId="75BE2A8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A3D3D5" w14:textId="1B7258A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02626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5E2F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60AD3D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2EE00" w14:textId="0CC0EAB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D1651E" w14:textId="5FFA6B9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1180D" w14:textId="24FD6CC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470A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3399993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8C2F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Lãnh đạo trực tiếp THQCT, KSXX vụ án hình sự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4D2EC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07DA4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4E0E7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EC7C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3B6A7" w14:textId="2942AC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2DA77" w14:textId="7DD7795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13F11A" w14:textId="4E576A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15658A" w14:textId="0AAE02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D1555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478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5440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0BF6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5C99A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7E97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7EC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1AB4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23AF8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12DDB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0640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280</w:t>
                  </w:r>
                </w:p>
              </w:tc>
            </w:tr>
            <w:tr w:rsidR="00290DFD" w:rsidRPr="00CB0F5A" w14:paraId="7A9E34E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7897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8.1. Lãnh đạo VKS tỉnh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10301" w14:textId="509F10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D0B5D" w14:textId="0143D60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9CBFF" w14:textId="227638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3CDFB" w14:textId="2C64AF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1CF94" w14:textId="2DA8CA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53FD9" w14:textId="3F7369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F54ED" w14:textId="49B1D2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F9F3EB" w14:textId="45F61C7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3BFD7" w14:textId="0DAE4A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538C65" w14:textId="7276CC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3DF11C" w14:textId="52882E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780A9" w14:textId="4D702C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FA3CA" w14:textId="6367F5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B78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4BE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70438" w14:textId="264508C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09E030" w14:textId="416DB3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A7769" w14:textId="289491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3FF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412EB12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8CD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8.2. Cấp trưởng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7BE9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7805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729F2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FB0E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311D8" w14:textId="66991F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069A8" w14:textId="1B4860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B211DE" w14:textId="42BD465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646890" w14:textId="723F4F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13559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C7F61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9E2CD" w14:textId="01E110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E8D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F404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1A8F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B653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6E16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71C78B" w14:textId="3254C1A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00EFE5" w14:textId="7895E9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FFA3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77</w:t>
                  </w:r>
                </w:p>
              </w:tc>
            </w:tr>
            <w:tr w:rsidR="00290DFD" w:rsidRPr="00CB0F5A" w14:paraId="774E29D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5320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Số vụ án đã số hóa hồ sơ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CCBE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7077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B3C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AC4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52D72" w14:textId="2A1A90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D373F" w14:textId="581B1E1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BD34A4" w14:textId="235E34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995FBB" w14:textId="700616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8416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2838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87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1CD43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5493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D5E48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ABB4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92C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A5A8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D44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59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466D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38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67CC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1092</w:t>
                  </w:r>
                </w:p>
              </w:tc>
            </w:tr>
            <w:tr w:rsidR="00290DFD" w:rsidRPr="00CB0F5A" w14:paraId="3EB8E4C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93DC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9.1. Có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3FF8A" w14:textId="34940B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5F41D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6D1CAF" w14:textId="2E7DBC0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2480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C2284E" w14:textId="28A41E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12A86" w14:textId="3B3233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94FFD" w14:textId="0FF8D3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E79BF" w14:textId="57CEF6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815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C283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F591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9870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CE99F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5AB49" w14:textId="39D0C26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91AC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466AD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7C91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2DA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A6668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82</w:t>
                  </w:r>
                </w:p>
              </w:tc>
            </w:tr>
            <w:tr w:rsidR="00290DFD" w:rsidRPr="00CB0F5A" w14:paraId="6ED8A18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2E3B1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9.2. Không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9D475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746C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F2F62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A9A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6A00D" w14:textId="18BF17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6ECF0" w14:textId="7605BA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FC8157" w14:textId="54D0FE2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FAAB64" w14:textId="70B2A1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E04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CE31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78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065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76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F87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87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B0555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C7BEE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48A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129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817C9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70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64B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53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998B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35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C4ED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1010</w:t>
                  </w:r>
                </w:p>
              </w:tc>
            </w:tr>
            <w:tr w:rsidR="00290DFD" w:rsidRPr="00CB0F5A" w14:paraId="2D50DF4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A1B0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 Phiên tòa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AB0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35C5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761F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633B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8BF941" w14:textId="0FDACC6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E62EC6" w14:textId="57E0EF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D1494" w14:textId="6B4DF8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B69E0" w14:textId="293686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FA94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5F006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F855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CB92E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D0880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E7C8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B61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8DA1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32CB9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B84A2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170C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133</w:t>
                  </w:r>
                </w:p>
              </w:tc>
            </w:tr>
            <w:tr w:rsidR="00290DFD" w:rsidRPr="00CB0F5A" w14:paraId="01DBECA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1B3B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10.1. Phiên tòa rút kinh nghiệm trực tuyến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7DA3A" w14:textId="2BC27B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6BDB1C" w14:textId="5F16BB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1745A" w14:textId="063284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9567F" w14:textId="5B10F8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809A6" w14:textId="3522476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6F209" w14:textId="7F19A9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70023E" w14:textId="167692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30B35" w14:textId="5DE745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F7F1B8" w14:textId="0C57BE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0EE11" w14:textId="1D37EF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B9F44B" w14:textId="05E97F3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DAD39" w14:textId="69C15D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B4498" w14:textId="3A1ADA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9329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71D8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44265" w14:textId="334769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3F6AE" w14:textId="55A319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EB50D2" w14:textId="6D169DE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88596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11C0AA8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530F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10.3 Phiên tòa tự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49C3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AE3E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68F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03C45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0BA56" w14:textId="17B506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496902" w14:textId="16C19D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E3DA0" w14:textId="1CCC21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9F2366" w14:textId="5E40BCB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6DBC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E338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6BEC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B52F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5AEF1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4825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9ADE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176D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8327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44F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0866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131</w:t>
                  </w:r>
                </w:p>
              </w:tc>
            </w:tr>
            <w:tr w:rsidR="00290DFD" w:rsidRPr="00CB0F5A" w14:paraId="06B4802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5AF51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11. Phiên tòa trực tuyến theo Nghị quyết 33 Quốc hội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8D9A7" w14:textId="74941E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42D042" w14:textId="715F4D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C3FBA" w14:textId="702E14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5B4E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DA2FAD" w14:textId="32D45D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63E24E" w14:textId="181293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D97E3" w14:textId="1BB6EC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8B93B" w14:textId="53A054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B79E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01220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287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8DC0B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26C5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8238A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553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40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18FC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A7F45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5443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CA1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145</w:t>
                  </w:r>
                </w:p>
              </w:tc>
            </w:tr>
            <w:tr w:rsidR="00290DFD" w:rsidRPr="00CB0F5A" w14:paraId="65D5BB6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A5442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3E91A" w14:textId="48E0EE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263FD" w14:textId="782D2B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4296B5" w14:textId="77DE83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C87A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0BF84A" w14:textId="2E5D9A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410FB1" w14:textId="580FE8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3C6DB" w14:textId="755380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072F5" w14:textId="1F889E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DD3293" w14:textId="573D91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EA00AD" w14:textId="700385C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8CD6D" w14:textId="522F4E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DD3F9" w14:textId="7BDF80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99B73A" w14:textId="4858AD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16CF4A" w14:textId="0D018E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B0B98" w14:textId="0FC2D4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98AB86" w14:textId="406E76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8FD55" w14:textId="68D0DB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B94EC" w14:textId="2F88A56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2D02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37E1709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A7BE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13.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BFEE90" w14:textId="283E89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FD337" w14:textId="021ADF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C6DB1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CEFF3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215A8A" w14:textId="5C05BFC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9B224B" w14:textId="639B33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F7FFF" w14:textId="5426B4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E30ED" w14:textId="6BE383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6E617" w14:textId="122837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5D0C1" w14:textId="2BE46F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B65221" w14:textId="758FAB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9A9E8" w14:textId="23B714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781508" w14:textId="41A2FF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CB8F06" w14:textId="251FB3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3ABF16" w14:textId="4C4822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163AB" w14:textId="06701B1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96533" w14:textId="15CCF2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C1358" w14:textId="72816B2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EEB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</w:tr>
            <w:tr w:rsidR="00290DFD" w:rsidRPr="00CB0F5A" w14:paraId="06D7BC7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86C9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14. Báo cáo án bằng sơ đồ tư duy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B286F" w14:textId="69F89A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B1806" w14:textId="015B3A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54EA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770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22627" w14:textId="23DC5A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DE8BC6" w14:textId="5797654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A4EA18" w14:textId="6615E7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B57948" w14:textId="71683E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CF72A" w14:textId="474537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5300B0" w14:textId="455C7CD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E58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BA3C2" w14:textId="082DAB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61FF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451E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F77763" w14:textId="5B25C3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C1B1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6DF4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014012" w14:textId="52CBC2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3EE3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33</w:t>
                  </w:r>
                </w:p>
              </w:tc>
            </w:tr>
            <w:tr w:rsidR="00A568F5" w:rsidRPr="00CB0F5A" w14:paraId="43E3F2FB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08D91" w14:textId="32471D9E" w:rsidR="00A568F5" w:rsidRPr="00A568F5" w:rsidRDefault="00A568F5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A568F5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IV. Kiểm sát việc tạm giữ, tạm giam</w:t>
                  </w:r>
                </w:p>
              </w:tc>
            </w:tr>
            <w:tr w:rsidR="00290DFD" w:rsidRPr="00CB0F5A" w14:paraId="5A46802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ED51F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Trực tiếp kiểm sát việc tạm giữ, tạm giam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6E2ED9" w14:textId="6DEDBC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080490" w14:textId="5465D8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A3D7F5" w14:textId="62275B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A0D56E" w14:textId="1AEF69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8A7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AF4287" w14:textId="6DB48E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980B23" w14:textId="42C6AB8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F00C3E" w14:textId="5AAF2B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B69D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7FB1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7FAE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1DC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2DEC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CAD95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00814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D1E4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2F190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F105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2716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</w:t>
                  </w:r>
                </w:p>
              </w:tc>
            </w:tr>
            <w:tr w:rsidR="00290DFD" w:rsidRPr="00CB0F5A" w14:paraId="0233C94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3A68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Kiến nghị yêu cầu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37855" w14:textId="0D2FC4B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C1278" w14:textId="7C9B772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D6B46" w14:textId="7335F91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B9228F" w14:textId="78A2BC5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6FC8C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550CF" w14:textId="1620BB6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A9CD9F" w14:textId="00C2889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421DFB" w14:textId="41FE830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464571" w14:textId="5BF4DD7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2C8B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B8F1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EE3BEF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DDEA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24657" w14:textId="5BE1C9B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E15A8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9C86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AD4F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8D9A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41CBCA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</w:tr>
            <w:tr w:rsidR="00290DFD" w:rsidRPr="00CB0F5A" w14:paraId="345838F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E4E7F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8.1. Kiến nghị trong kết luận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61AA9" w14:textId="0004725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9B519" w14:textId="45A3F71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534C3" w14:textId="3E4ABB4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5C48F" w14:textId="54000BB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C25068" w14:textId="20CDE1F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370F0" w14:textId="156297F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6061C8" w14:textId="026C093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941124" w14:textId="05AB395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68A58B" w14:textId="14C3595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39080" w14:textId="2547E2F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EB518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33F0B" w14:textId="51DB3CC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68022" w14:textId="62B7064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E6AFF" w14:textId="2278B68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3B9FE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1ACFD" w14:textId="0BFE04C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66AE8" w14:textId="2B09E33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0300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7E7B9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17DB565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EC8F4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8.2. Kiến nghị ngoài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01553" w14:textId="355E932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F0572" w14:textId="084098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0964B" w14:textId="3125B76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297B5" w14:textId="0EFA41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2DA24" w14:textId="31AE318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75353" w14:textId="02AF8DF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44C21" w14:textId="23E723B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395FF2" w14:textId="7551E02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54D7DB" w14:textId="6111EDC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9E6B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3F0FD" w14:textId="07DB8D1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0E7D6" w14:textId="0CC05BC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AD2FD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CEA03" w14:textId="4A8D085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A2E1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C7CAC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B0FA2" w14:textId="1F864D9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537D6F" w14:textId="7E5BA572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0056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51FC68C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8C686F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F3422" w14:textId="1CE6EF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CFAC9C" w14:textId="627D752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D8F40" w14:textId="0205547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D5507" w14:textId="2185D1D1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3D20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1CF9E9" w14:textId="25CEF31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C2F4B" w14:textId="0F5020E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F2D4F" w14:textId="100C1C1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1DB6BF" w14:textId="3B9D3DD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8B186" w14:textId="1A5B665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F5059" w14:textId="3F72A2C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7A4B09" w14:textId="2BDC61F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D76E8" w14:textId="40A75C9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E76591" w14:textId="6F9792C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049DD" w14:textId="24E69D2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E631F" w14:textId="3E28D33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D932D" w14:textId="3F3CA9B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3E2F1" w14:textId="1547DA8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A5F6DE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55E45E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8092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F36A85" w14:textId="009728F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A42E3" w14:textId="420C31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4DEC0" w14:textId="68CF03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122EE2" w14:textId="68D738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D8AB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F56A4" w14:textId="23A23B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0B81FB" w14:textId="21C58D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86610F" w14:textId="32DF05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21300" w14:textId="30EAEF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DFB3CD" w14:textId="3FE2DB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1A047" w14:textId="7D1B46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6EB7B4" w14:textId="1A7E83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8A7498" w14:textId="028091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7BCF8" w14:textId="195D4B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93017" w14:textId="2B1446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6AC76" w14:textId="43D610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2F6FE" w14:textId="0648E5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1A5D17" w14:textId="358EBB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22E1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FC2E62" w:rsidRPr="00CB0F5A" w14:paraId="3CEC4BE1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3C4A9" w14:textId="55E829C8" w:rsidR="00FC2E62" w:rsidRPr="00FC2E62" w:rsidRDefault="00FC2E62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FC2E6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V. Kiểm sát thi hành án hình sự</w:t>
                  </w:r>
                </w:p>
              </w:tc>
            </w:tr>
            <w:tr w:rsidR="00290DFD" w:rsidRPr="00CB0F5A" w14:paraId="1E8D6D3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7D15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1. Trực tiếp kiểm sát thi hành án hình sự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964E25" w14:textId="3FC5EB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0B7FB" w14:textId="26EB48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DF1084" w14:textId="2B374E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98D5E" w14:textId="03D4C8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011A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1DBE5" w14:textId="151081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DC13A" w14:textId="355431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BA8A29" w14:textId="7A0324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32AA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82581" w14:textId="65A2BE5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43A1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02A9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8E003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C6F9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41D3B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2ECF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A8EE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860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6086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101</w:t>
                  </w:r>
                </w:p>
              </w:tc>
            </w:tr>
            <w:tr w:rsidR="00290DFD" w:rsidRPr="00CB0F5A" w14:paraId="58394C7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A31B3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1.1. Trực tiếp kiểm sát Trại giam Ngọc Lý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6DC3A" w14:textId="2F6DD4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B641A" w14:textId="2380B64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4C1AC8" w14:textId="1BDCFE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AC1C42" w14:textId="0813F7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4F34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4F84E" w14:textId="00FBB6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68D33" w14:textId="539BEB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838E3B" w14:textId="1FB7D9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D3411D" w14:textId="6B0F35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75F6DC" w14:textId="419462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C438B" w14:textId="74A3B6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7FB60" w14:textId="47A0F4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3371D" w14:textId="04D5B7C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637F0" w14:textId="15F922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CDB4F" w14:textId="11A283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65FD6" w14:textId="22A178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074B10" w14:textId="278C66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79919" w14:textId="504E14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950B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77B93EC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7A45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1.2. Trực tiếp kiểm sát Cơ quan thi hành án hình sự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A7492F" w14:textId="5E86F2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AF6BC9" w14:textId="7A23C0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C6E472" w14:textId="488F6A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36CEDD" w14:textId="40F615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AF23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1BF50A" w14:textId="3BA00D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94432B" w14:textId="06291B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1ADDA" w14:textId="72075F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9A09E" w14:textId="1FECAD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3B254" w14:textId="55CBFD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D0DB1" w14:textId="0DDB39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31C9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7C85CD" w14:textId="2E317A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5E51D" w14:textId="3B3D86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342A2" w14:textId="424ED2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B0040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8B10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C43D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546BD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68B88F0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9B92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1.3. Trực tiếp kiểm sát tại UBND cấp xã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FC4E3" w14:textId="64FD2B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A0FE26" w14:textId="5F8723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2CECB" w14:textId="5E7A38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043D86" w14:textId="11E8AE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B94095" w14:textId="268122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F5432" w14:textId="431DD5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DC141" w14:textId="6AA09F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BB234" w14:textId="2F054D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CFBC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41054" w14:textId="796F1D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735D3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CB62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9F833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7A337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145B2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F8DC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0A67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FE9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C75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90</w:t>
                  </w:r>
                </w:p>
              </w:tc>
            </w:tr>
            <w:tr w:rsidR="00290DFD" w:rsidRPr="00CB0F5A" w14:paraId="7AD448F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C13985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Kiến nghị yêu cầu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8669A" w14:textId="36DDDD1B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50022" w14:textId="7878343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2D830" w14:textId="36771E6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CA059" w14:textId="12D6571F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405A49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48833" w14:textId="43D903D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9D2A9" w14:textId="77756F8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9377D4" w14:textId="6F4463C2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1B12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C5596A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041F3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2E1D15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E668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00FD9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CEAA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1BA1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CE68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4077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4FD61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68</w:t>
                  </w:r>
                </w:p>
              </w:tc>
            </w:tr>
            <w:tr w:rsidR="00290DFD" w:rsidRPr="00CB0F5A" w14:paraId="16623E1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F9F5E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3.1. Kiến nghị trong kết luận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1B430" w14:textId="2DB401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A6384" w14:textId="6DB937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887CC5" w14:textId="758F77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2765C9" w14:textId="1BF130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8B02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AA3BB" w14:textId="0EEFC9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381594" w14:textId="200E0F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07DAB" w14:textId="568297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B1A7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3243CF" w14:textId="6AF629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601F1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656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FCA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C3BC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D03F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D5AE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4BFF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4FFC2" w14:textId="00AD59F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94829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54</w:t>
                  </w:r>
                </w:p>
              </w:tc>
            </w:tr>
            <w:tr w:rsidR="00290DFD" w:rsidRPr="00CB0F5A" w14:paraId="421C1AF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5F79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3.2. Kiến nghị ngoài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B8AFC1" w14:textId="1561F6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3B4CAA" w14:textId="6A320A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F8EF85" w14:textId="1CD981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09B262" w14:textId="5F46D64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D37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B0142" w14:textId="3B96B3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3C0C21" w14:textId="1F7EF1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AA2EF2" w14:textId="641177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B6602" w14:textId="0D1646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50A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D586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A4861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B8D5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B40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22776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A9B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49064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2D21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C1D5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</w:tr>
            <w:tr w:rsidR="00290DFD" w:rsidRPr="00CB0F5A" w14:paraId="36B7207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0E45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4E3E1" w14:textId="2A95C3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6F565" w14:textId="4E738F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51088C" w14:textId="425563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1A937" w14:textId="60CB17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592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B50FE" w14:textId="6A3F6B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6F0E1F" w14:textId="1E1155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7D79D5" w14:textId="1A03872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09824D" w14:textId="1464C4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D8BCFB" w14:textId="78E199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6D083" w14:textId="01D6DB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9F79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B8EE8" w14:textId="2AC162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561F38" w14:textId="57DC80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F87604" w14:textId="4146C3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D46D0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70C12" w14:textId="52D306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6CB4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2551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3A769E2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E5B147" w14:textId="448DB5E0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 xml:space="preserve">5. Yêu cầu bắt thi hành án hình sự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EC3AA" w14:textId="04A7E4A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5268D" w14:textId="37FC47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4C83D" w14:textId="645073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29DE8" w14:textId="7D5ECE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0ADA4" w14:textId="3921FF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236B0" w14:textId="686594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8A3B5" w14:textId="1C100F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BCF8D9" w14:textId="2F30CB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C7500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534B1" w14:textId="7E0605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34D95" w14:textId="4811D84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41A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7BF5D" w14:textId="6FA24AC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529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E36C95" w14:textId="401C406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C9688B" w14:textId="16DEEC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BC833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2FCAB" w14:textId="012409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4199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560CB1A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E386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Đề nghị miễn, hoãn, TĐC, ĐC chấp hành án, chấp hành biện pháp tư pháp, rút ngắn thời gian thử thách được Tòa án chấp nhận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E59E88" w14:textId="5E81B8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FF915C" w14:textId="318D11B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85AFB" w14:textId="0BECFF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46F984" w14:textId="1E038B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F2ED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14F1E8" w14:textId="08FA15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1182A" w14:textId="7D24A1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8D6A7" w14:textId="015C9D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9D23A7" w14:textId="590C940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6D8560" w14:textId="5297BB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28733" w14:textId="220850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29626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59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B0F012" w14:textId="341306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6B689" w14:textId="58F7C7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570FF" w14:textId="34B21B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CCE9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DD41AE" w14:textId="2FE7C0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D821B" w14:textId="68D3AC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E534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61</w:t>
                  </w:r>
                </w:p>
              </w:tc>
            </w:tr>
            <w:tr w:rsidR="00290DFD" w:rsidRPr="00CB0F5A" w14:paraId="5E7F770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8E05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41133" w14:textId="1B81465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49AF5" w14:textId="497350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998324" w14:textId="67E78F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48E9A0" w14:textId="3975B8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37680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9ECAA1" w14:textId="7427EB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06685" w14:textId="3A8BBD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9C2AC" w14:textId="1DFF285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D435AA" w14:textId="60BB6A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B816B" w14:textId="10FBE7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40A45D" w14:textId="2AE35A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EE49FD" w14:textId="6F0E93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76AF" w14:textId="1D2A527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AD026" w14:textId="7BA9CB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FFA99" w14:textId="3BF224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DB3A5" w14:textId="5377EB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1A8A5" w14:textId="3A8DD3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F8467" w14:textId="6DE7CD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5741A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46B0D05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D10C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5854EB" w14:textId="70C697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E7392" w14:textId="0DB8C4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472BD" w14:textId="0444C5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92C089" w14:textId="5D67852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1159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D7440A" w14:textId="676C09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59EE00" w14:textId="36A7EAC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C62F3" w14:textId="62E74E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07A4A" w14:textId="5EBA8B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025BA" w14:textId="357D8D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416ED" w14:textId="2CADA4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107170" w14:textId="1C8080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CD2E6" w14:textId="08BF6E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362BF" w14:textId="32F5F41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02523" w14:textId="20A27BA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DD6AD5" w14:textId="146DEF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85349" w14:textId="587CD4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FCC31" w14:textId="47F705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C9683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D0202D" w:rsidRPr="00CB0F5A" w14:paraId="3DB916DF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4FC805" w14:textId="062263AC" w:rsidR="00D0202D" w:rsidRPr="00D0202D" w:rsidRDefault="00D0202D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D0202D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VI. Kiểm sát việc giải quyết các vụ việc dân sự, HNGĐ</w:t>
                  </w:r>
                </w:p>
              </w:tc>
            </w:tr>
            <w:tr w:rsidR="00290DFD" w:rsidRPr="00CB0F5A" w14:paraId="353E301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F458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Yêu cầu Tòa án xác minh, thu thập chứng cứ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BF236" w14:textId="6AAB273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57E01A" w14:textId="430C6C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D2CA0" w14:textId="4E9EFC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5AE2C" w14:textId="444C61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7A2BB" w14:textId="414189A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AA4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46F7FA" w14:textId="0A49BD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40CF0" w14:textId="4A044D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D9D15A" w14:textId="222884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411F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734DD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F3E7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BA4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3F5E2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0C427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F3EA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F2672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6C13A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A57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101</w:t>
                  </w:r>
                </w:p>
              </w:tc>
            </w:tr>
            <w:tr w:rsidR="00290DFD" w:rsidRPr="00CB0F5A" w14:paraId="3BCE69F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8AB9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Yêu cầu cơ quan tổ chức chuyền hồ sơ, tài liệu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6B9EA5" w14:textId="075D54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1CACC" w14:textId="22737A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DF06A" w14:textId="433E8B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CF975" w14:textId="517FF4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BAED60" w14:textId="34CE48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1369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0934D3" w14:textId="68CD04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3C4BEF" w14:textId="1C2AA7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63D40" w14:textId="2B5C8C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B89717" w14:textId="187A1C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893B33" w14:textId="1F969F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0F84F" w14:textId="706131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2ADF1" w14:textId="5BA2E2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7B5B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30C09" w14:textId="12CFF7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C1BE7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B4A530" w14:textId="4F528E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1E0A1" w14:textId="2D27D5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351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662CD3B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4062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Kháng nghị phúc thẩm ngang cấp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D6682" w14:textId="6C3024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C23668" w14:textId="0E0471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AE21EC" w14:textId="5B8450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585B62" w14:textId="7E109C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6BA16" w14:textId="5E4A49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D9EA9" w14:textId="62EB533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C6382" w14:textId="78E40D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228D9" w14:textId="5FEA44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DC0A1" w14:textId="396327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3D826" w14:textId="2BF590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806B7" w14:textId="06AFC6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E67D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22F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D60E2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92989" w14:textId="2062F01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EB37EC" w14:textId="0EA17C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D39B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2B16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614E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</w:tr>
            <w:tr w:rsidR="00290DFD" w:rsidRPr="00CB0F5A" w14:paraId="11A99FA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5B40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3.2. Tòa án xét xử chấp nhận kháng nghị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8E302" w14:textId="64379B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89BBD6" w14:textId="444475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7E12C" w14:textId="115B99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864C6C" w14:textId="0227DD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E9365" w14:textId="4E7238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D93A19" w14:textId="0EF74A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69198" w14:textId="3FE0F0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C5D1E" w14:textId="3365EA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E72A7" w14:textId="67F370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1421D" w14:textId="012AF5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123D62" w14:textId="681E0A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9B330" w14:textId="638FBC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EC296E" w14:textId="1C4126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E3780" w14:textId="0A791A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421D5" w14:textId="62EFE1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B2DDA4" w14:textId="27AD17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DC0C1" w14:textId="366C2A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8A6B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EFDAC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4CA95D5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F2A8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3.4. Chưa xét xử phúc thẩm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E4565" w14:textId="6EAFDA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905D0" w14:textId="6B5076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0D966" w14:textId="08D4D0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0F9EA" w14:textId="673CD2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407A60" w14:textId="2361FA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36BB8" w14:textId="00C9D1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68708D" w14:textId="59659F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28A9F" w14:textId="2AB2A7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B6B1D" w14:textId="22CAB9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F92010" w14:textId="564AB2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FC832" w14:textId="0A9E76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C023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AFA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D0E24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52E6F" w14:textId="7C46C9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53291A" w14:textId="42AA69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5C769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3DE51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8A1DE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1AC2BF0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E9E3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4. Kháng nghị phúc thẩm cấp trên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83BA8" w14:textId="1EA922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58528" w14:textId="5997CA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62234D" w14:textId="2F4D3C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11DA9" w14:textId="41057D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BAA52" w14:textId="0A9BAD7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1E20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99295E" w14:textId="1159D8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D4DA88" w14:textId="3EC2BB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13B8C" w14:textId="4FB30B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63D8E" w14:textId="22DA07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4464E" w14:textId="216475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19F062" w14:textId="26013A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27B579" w14:textId="182BC7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99C94" w14:textId="628530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8A765" w14:textId="2AA2F4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A880F" w14:textId="48903C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29466" w14:textId="60767C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F3D00A" w14:textId="3C9E4D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80F8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114B0C4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3F8C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4.4. Chưa xét xử phúc thẩm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C2B9B" w14:textId="20173F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1CB6C" w14:textId="36FAD7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5E093" w14:textId="5023B8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5484A" w14:textId="057C84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22ED0A" w14:textId="15060D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EC6E4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4F64DF" w14:textId="2449D7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D98FF" w14:textId="3FEB08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22843" w14:textId="36B9F6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3F8BCC" w14:textId="1729B2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E2FBCE" w14:textId="35A60F0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E300DB" w14:textId="3E9BDB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47E10" w14:textId="7C41D5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527F9" w14:textId="04AD90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5B2E1C" w14:textId="119CBA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4B9EB" w14:textId="44B9C56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5D4CBB" w14:textId="25D679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56C0A" w14:textId="2FECCF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1E87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550438F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238BE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Báo cáo kháng nghị giám đốc thẩm, tái thẩm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BA59DB" w14:textId="2AE1BE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610F4" w14:textId="315A67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55E25" w14:textId="74490F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994DF" w14:textId="31E93F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10A46" w14:textId="5C37B0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402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D4E0A" w14:textId="5F6FACA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78B96" w14:textId="5A3E92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DD3C33" w14:textId="2D8155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B40DA" w14:textId="55C62B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3BA3E" w14:textId="2E9057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CCE91" w14:textId="726959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AD55D6" w14:textId="4E92EF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C2BF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278B2" w14:textId="760590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CF838" w14:textId="4E7A6F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DB459D" w14:textId="4A15C7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0A7B5B" w14:textId="409E753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B0FA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7FD96DA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9F145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5.3. VKS cấp trên chưa trả lời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C978A" w14:textId="1A046B5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E509E" w14:textId="3697D6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77BD1" w14:textId="7A0EE4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5C029" w14:textId="2861A1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19F0CA" w14:textId="447C93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72DA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DF4951" w14:textId="7A26CE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C869D" w14:textId="3DC39A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712B0" w14:textId="140D3F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E4CFC5" w14:textId="5B3803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36647" w14:textId="0ED802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75DA0" w14:textId="0FF11A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FA6EE" w14:textId="2F9BA6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3D03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172943" w14:textId="014D18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96EF64" w14:textId="05B057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AB980" w14:textId="592489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B4C1A" w14:textId="69BF6D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834AC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536BA26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501E3E" w14:textId="77777777" w:rsidR="00605454" w:rsidRPr="00DE2987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Kiến nghị yêu cầu Tòa án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A51F7E" w14:textId="6FE473C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5FEFD" w14:textId="2A3A10A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3FE0F" w14:textId="109E9B09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367099" w14:textId="2FAE681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8A6DAE" w14:textId="50DCCAB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E8CB9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8946E2" w14:textId="4159D8C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71365A" w14:textId="2EDEEFC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7FB1A4" w14:textId="39A1DE8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EDD69" w14:textId="11E2486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0D04B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3D49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CE9A50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02CE8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9ADE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0DB0C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F01F53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EE5CF6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7130D8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</w:tr>
            <w:tr w:rsidR="00290DFD" w:rsidRPr="00CB0F5A" w14:paraId="2A2CD96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19A9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6.1. Ban hành thông báo trả lại đơn khởi kiện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D45889" w14:textId="310007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557D1F" w14:textId="692819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E0A0C" w14:textId="4262BC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42488" w14:textId="60DA53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A5BC2" w14:textId="32BD97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5EFFF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E5C14" w14:textId="2E5DFC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6F51B1" w14:textId="66A51D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AC4F31" w14:textId="676761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66ECBB" w14:textId="04134E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94AB49" w14:textId="73BB36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BD1D5" w14:textId="70191F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2DA8B4" w14:textId="0ECFE2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DD07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224ABA" w14:textId="583491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9AD17" w14:textId="73C647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923E4B" w14:textId="18B22B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CB583" w14:textId="0628AB0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C3C9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0585481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63A02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6.4. Những vi phạm trong việc tạm đình chỉ giải quyết vụ 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42840" w14:textId="61368B2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88F3B1" w14:textId="04844B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9C257" w14:textId="624E77A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152F5" w14:textId="7751207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84230" w14:textId="7E56D3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02CB0" w14:textId="63F76C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8F4284" w14:textId="261302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78EFA" w14:textId="4257780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42BC4" w14:textId="30A58E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FBA38" w14:textId="5A4832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F7E324" w14:textId="1EBFF9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1AC0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C15B1D" w14:textId="45CE42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147D1" w14:textId="14E36A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BD066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C53DA" w14:textId="738098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1973FE" w14:textId="2766AF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8387AE" w14:textId="297614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8DE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34865E2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181F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6.6. Những vi phạm khác theo quy định của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23BDCB" w14:textId="3204AE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4DF27" w14:textId="78B4D8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619CCF" w14:textId="4CD927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C9692D" w14:textId="41CD5D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D48AC3" w14:textId="7E8119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C232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D2725" w14:textId="39C9B9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39513" w14:textId="0AEFA5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B359FB" w14:textId="26BD38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FE919" w14:textId="442326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EE21B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91890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2E04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304F9" w14:textId="137762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27DA1" w14:textId="660858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A53A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889A3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11AA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951D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63F728C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DD1C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56BCE" w14:textId="694567D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256D6A" w14:textId="26AD18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E36276" w14:textId="59934E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451DD7" w14:textId="03460B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9673D5" w14:textId="312FEC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68B1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2F3F5" w14:textId="16955B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05C87C" w14:textId="7AF039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6F94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4F76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3D44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47C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5E4A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25F31" w14:textId="6CD785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ACA4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F83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13000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56D6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72E63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</w:tr>
            <w:tr w:rsidR="00290DFD" w:rsidRPr="00CB0F5A" w14:paraId="7E83081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D2AF6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Lãnh đạo trực tiếp KSXX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FBFF0" w14:textId="231DF2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3129B" w14:textId="4EF5DD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DBBE5" w14:textId="494CDFF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5E1622" w14:textId="253802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83FD4D" w14:textId="70B2D2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9962D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192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71B336" w14:textId="174E2A3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5080A" w14:textId="2CB7345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AF1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BF01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25698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4D75F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296F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6313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ABAAE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9480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CE6A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8A1BD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59F7C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314</w:t>
                  </w:r>
                </w:p>
              </w:tc>
            </w:tr>
            <w:tr w:rsidR="00290DFD" w:rsidRPr="00CB0F5A" w14:paraId="292DC38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2C72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8.2. Cấp trưởng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FBB41" w14:textId="0B5EA5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5F5F0A" w14:textId="490D45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DE5D7" w14:textId="1D409B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72F77" w14:textId="52AC512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E4B136" w14:textId="37B16F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F3B5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43259B" w14:textId="2D13302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69854" w14:textId="542B0D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F5B94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D0AB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44093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23107E" w14:textId="12ADFBF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3CBFD7" w14:textId="37A7FA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85D9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A61E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9BFAF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F8D510" w14:textId="42424D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12AB2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C664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89</w:t>
                  </w:r>
                </w:p>
              </w:tc>
            </w:tr>
            <w:tr w:rsidR="00290DFD" w:rsidRPr="00CB0F5A" w14:paraId="3A35245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2557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Số vụ án đã số hóa hồ sơ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5A161" w14:textId="287915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CD657" w14:textId="483ECF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781BF" w14:textId="2CBA76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97ACB" w14:textId="085980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881B5" w14:textId="6CAA4D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4CCE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E68793" w14:textId="5C74D37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EBE652" w14:textId="08E0DE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688C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AA92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D88CC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E2E1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5B6A9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1435A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C61D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21C12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CE0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779B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44607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268</w:t>
                  </w:r>
                </w:p>
              </w:tc>
            </w:tr>
            <w:tr w:rsidR="00290DFD" w:rsidRPr="00CB0F5A" w14:paraId="536F02D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12F5F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9.1. Có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327B4" w14:textId="35CF90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6F636" w14:textId="76D7E9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305CF1" w14:textId="541537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A75E6" w14:textId="4CF17D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9C534" w14:textId="6779C8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F5521" w14:textId="46121A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1826A" w14:textId="3F806D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51BE2" w14:textId="3CEE07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268CD" w14:textId="12A676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9B221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78A1BA" w14:textId="17212C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E1573B" w14:textId="6EB2C8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C332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3F66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18C8A" w14:textId="5BD089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E954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6B5320" w14:textId="6A3D64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60BC5B" w14:textId="5038AE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6BE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</w:tr>
            <w:tr w:rsidR="00290DFD" w:rsidRPr="00CB0F5A" w14:paraId="0E62B3B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CBD67A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9.2. Không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FFC41" w14:textId="2991C9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AD4611" w14:textId="58E3D6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5EF24" w14:textId="37A222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940050" w14:textId="6201BF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DCB470" w14:textId="782D4B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2E91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48D8B" w14:textId="7CACDA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A6C8D7" w14:textId="0E38CB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96DC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45E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2E8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C600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BA5A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ADE3A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04946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BD24F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407F8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A6AA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9D95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256</w:t>
                  </w:r>
                </w:p>
              </w:tc>
            </w:tr>
            <w:tr w:rsidR="00290DFD" w:rsidRPr="00CB0F5A" w14:paraId="1C75DC2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94982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 Phiên tòa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D8D2D" w14:textId="33E2D6A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3DA0A2" w14:textId="205245A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843E9" w14:textId="0F47B2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623268" w14:textId="4C92CD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4CE24" w14:textId="36CFD8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D53FC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C8324" w14:textId="5EB1ED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FF1B7" w14:textId="6AE03F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53C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7B9E7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A8A0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0D153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F4AC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B3C9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71538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E9C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F985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3C49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A2BF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63</w:t>
                  </w:r>
                </w:p>
              </w:tc>
            </w:tr>
            <w:tr w:rsidR="00290DFD" w:rsidRPr="00CB0F5A" w14:paraId="0B5E42C8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C99B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10.1. Phiên tòa tự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F0F1FE" w14:textId="37F5BB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07D42" w14:textId="69284B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521A9A" w14:textId="49E5CB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366AE" w14:textId="0FAEE2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16E7CA" w14:textId="433F60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C734A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AF542" w14:textId="7173AC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FA69D" w14:textId="7DBF5F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990C3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57FC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3D6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C50D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72A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E4A5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62C4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E006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344D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F5C8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14C88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63</w:t>
                  </w:r>
                </w:p>
              </w:tc>
            </w:tr>
            <w:tr w:rsidR="00290DFD" w:rsidRPr="00CB0F5A" w14:paraId="5B83B1E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778E8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35C0F" w14:textId="5E85A1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F79D3" w14:textId="47821C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16D58" w14:textId="659564A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8C8CB4" w14:textId="2F42A3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FEB705" w14:textId="2A7C8BA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C02E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D95B2" w14:textId="0706B6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F4BEE2" w14:textId="27A558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C7246" w14:textId="0D533A5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8C159" w14:textId="4CF245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CE259B" w14:textId="056B5D7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85A6F0" w14:textId="02ECD8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623A26" w14:textId="532DF0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5DB266" w14:textId="24646A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1D0CB" w14:textId="3B502A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03B823" w14:textId="0D71BE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BFFFD" w14:textId="5F9C97C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86EB2" w14:textId="1576C6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9B57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</w:tr>
            <w:tr w:rsidR="00290DFD" w:rsidRPr="00CB0F5A" w14:paraId="4A6C1DC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38F14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13.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8C3E26" w14:textId="08AF61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93B74" w14:textId="4B331F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AB087" w14:textId="034A96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2E749" w14:textId="5F770C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AFB6DC" w14:textId="75279C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6D98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323EC" w14:textId="0BB8A4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15EA74" w14:textId="4595EA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18151" w14:textId="23433E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8AF46A" w14:textId="65C127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CF673D" w14:textId="3E0563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87C1C" w14:textId="6FC68C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7DF5B1" w14:textId="2F1643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777FE" w14:textId="04373A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D32C4E" w14:textId="55C83A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78ECA" w14:textId="7D6E1DA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0DCF25" w14:textId="047583E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D0B0B4" w14:textId="2B526A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17E9A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1AF2ED5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E971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14. Báo cáo án bằng sơ đồ tư duy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7DBC6" w14:textId="13CB5B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7032A" w14:textId="7B8FA75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C119A1" w14:textId="51148D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01183F" w14:textId="1C8824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BEBCC" w14:textId="2DF5FC1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1D2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E1705E" w14:textId="50D4D6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A0BB30" w14:textId="102C0B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C2237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798A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7DA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62F3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2DC2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7BF7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915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B48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00D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D50F4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8005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157</w:t>
                  </w:r>
                </w:p>
              </w:tc>
            </w:tr>
            <w:tr w:rsidR="00F1039D" w:rsidRPr="00CB0F5A" w14:paraId="53BDDB4B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D93B1F" w14:textId="4503F7A5" w:rsidR="00F1039D" w:rsidRPr="00F1039D" w:rsidRDefault="00F1039D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F1039D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VII. Kiểm sát giải quyết vụ việc KDTM, LĐ và những việc khác theo quy định của pháp luật</w:t>
                  </w:r>
                </w:p>
              </w:tc>
            </w:tr>
            <w:tr w:rsidR="00290DFD" w:rsidRPr="00CB0F5A" w14:paraId="61ED069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92AD9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Yêu cầu Tòa án xác minh, thu thập chứng cứ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9DEBB" w14:textId="04B674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28F37" w14:textId="66B25F4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CFE4F" w14:textId="63FF0D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4E18F" w14:textId="4AC607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FE0204" w14:textId="2A2341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02FD6" w14:textId="2585C7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8238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78C0B" w14:textId="1843952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77DA41" w14:textId="73BCD0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CE9D2" w14:textId="2DA063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3010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AED96" w14:textId="7D09E6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98C5B" w14:textId="7FD8DF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A320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5D6459" w14:textId="3E05E2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F7A3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00ED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26CBF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6B857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11</w:t>
                  </w:r>
                </w:p>
              </w:tc>
            </w:tr>
            <w:tr w:rsidR="00290DFD" w:rsidRPr="00CB0F5A" w14:paraId="3A3098F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06552" w14:textId="77777777" w:rsidR="00605454" w:rsidRPr="00DE2987" w:rsidRDefault="00605454" w:rsidP="00B3456E">
                  <w:pPr>
                    <w:spacing w:before="120" w:after="120"/>
                    <w:ind w:left="-110" w:right="-75"/>
                    <w:jc w:val="both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Kiến nghị yêu cầu Tòa án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C0423" w14:textId="02CCF361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07643F" w14:textId="0BA17A0D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9D7AD5" w14:textId="4CD405D6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7E3530" w14:textId="7CF0CDA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B5D49" w14:textId="3D0E784E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C6941C" w14:textId="6F2A0CE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2CC0CD" w14:textId="3B3D8EC0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D4F03" w14:textId="439A2268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F08E3E" w14:textId="0B26D4A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8DADC6" w14:textId="6BB8376C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50692F" w14:textId="15330BA5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00B43" w14:textId="62527183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1CE55B" w14:textId="0FD98DC1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9789A2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7E0D2" w14:textId="281FCC74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8B161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49AEF4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C9A2E2" w14:textId="66F33F7A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7A5C37" w14:textId="77777777" w:rsidR="00605454" w:rsidRPr="00DE2987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DE2987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29FD15C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87C7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6.1. Ban hành thông báo trả lại đơn khởi kiện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7CBBEC" w14:textId="1CD714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237F6" w14:textId="022CAD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98913" w14:textId="071099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BC53ED" w14:textId="22D205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EC91E4" w14:textId="6E3B5C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5AA9F" w14:textId="766A39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F8AF2" w14:textId="642F83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D2696B" w14:textId="0DCF3A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2EDCFF" w14:textId="6211EC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E113A1" w14:textId="64BD11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ADE08" w14:textId="445938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E4AAE1" w14:textId="2DDA8F5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7C48A4" w14:textId="34BA30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FB79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A0C0A" w14:textId="65DB2A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CBFE3" w14:textId="23E809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A42A8" w14:textId="17B91E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BDCAF" w14:textId="33E4F33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EDDB2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26D14F5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B0C3E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6.3. Những vi phạm về thời hạn giải quyết vụ 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3154FA" w14:textId="7152915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95EC56" w14:textId="079F92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988032" w14:textId="0FC6D9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B0003" w14:textId="5A9519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BC6B0E" w14:textId="250868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63A425" w14:textId="4E9853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CF1CA" w14:textId="44D9C3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F49DC2" w14:textId="712397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F68973" w14:textId="7D773C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3E3E8" w14:textId="626631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B2109" w14:textId="058E0E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F2360" w14:textId="35BECB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CC9D3" w14:textId="73924D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7AD72" w14:textId="4EC3BE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65C9C1" w14:textId="465D2EF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9B4B4" w14:textId="7FDF843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960AB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2630EC" w14:textId="3CDFD4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2FC62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D7A824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0583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6.6. Những vi phạm khác theo quy định của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505B4" w14:textId="71DD68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8AE6C" w14:textId="5611D3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882B84" w14:textId="04F57A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A4F54" w14:textId="585B87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22453" w14:textId="4A6C093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F88A0C" w14:textId="2DAA200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4DEFA" w14:textId="729C7E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AF6E3" w14:textId="78BB02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780583" w14:textId="3959076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7833C8" w14:textId="277E0B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67342F" w14:textId="2993D9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49AF37" w14:textId="281D05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D3970A" w14:textId="7C73C6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562E1A" w14:textId="00A3B3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33829F" w14:textId="232F54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6EC3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2089A" w14:textId="69DAB4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0BC03" w14:textId="0659455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497E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0446C31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4DF9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834AB2" w14:textId="29C4C0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D58581" w14:textId="7C21FE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F5CA2" w14:textId="3F22D7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1AA97" w14:textId="36AF613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3A205F" w14:textId="013155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8BB39" w14:textId="5C986D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343F6" w14:textId="5EB06D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30E6F" w14:textId="3162EF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A9DB3E" w14:textId="3B955E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4CC113" w14:textId="6C55C5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7D0CA" w14:textId="318320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31BBE3" w14:textId="0E78AE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01B986" w14:textId="46DBDA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371D2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621FC" w14:textId="7B5816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27897" w14:textId="7D571F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4933F7" w14:textId="125D6E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5B4EEA" w14:textId="255B0B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EF4C1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5AEB61B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52DC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Số vụ án đã số hóa hồ sơ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A26C6" w14:textId="30DBCC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1E60F4" w14:textId="7B4CD6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7A677B" w14:textId="4DC6FFA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E09074" w14:textId="664B5B4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2A9E0" w14:textId="73FA6F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0BDA68" w14:textId="69920D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C68E11" w14:textId="230BA5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4E42F" w14:textId="10CCC06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E9A734" w14:textId="19FE48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022A0" w14:textId="4B3B8C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D1876" w14:textId="469C4E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A03F05" w14:textId="758EA5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E845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91D6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90F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52FC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965E79" w14:textId="7C7CD4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333D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9219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0C58133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0FC57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8.1. Có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6BA2C" w14:textId="5BF09F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F10B52" w14:textId="3930F29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4BFA65" w14:textId="25D866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D1B19B" w14:textId="79DC35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977B00" w14:textId="100084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5673DC" w14:textId="7EECAC6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795FD" w14:textId="589E4F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31E74C" w14:textId="4C6FB1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3F5A3F" w14:textId="73ED90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5EA24" w14:textId="7BCF2C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A45D51" w14:textId="55E4EB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CB82D" w14:textId="4A2E95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5288B0" w14:textId="781F09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52A8D2" w14:textId="59BDD3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354D0" w14:textId="626A32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795ED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384F8D" w14:textId="1F2C97A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087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86F7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0E4050E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E55A8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8.2. Không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DCB92" w14:textId="0CC1C0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078F89" w14:textId="7FF72DA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A3908" w14:textId="489F6A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AE5F0" w14:textId="26CBAD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3EFBE" w14:textId="6EBDE6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137C6" w14:textId="0630DA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5620D" w14:textId="1B29C2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7F4C44" w14:textId="2C0AD4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11436C" w14:textId="367C58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5456EF" w14:textId="5B4B30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97DA5A" w14:textId="6EA2FE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A08C22" w14:textId="7E17B9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CBB3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17C0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34F80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B474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898359" w14:textId="6F3CE7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0B50A" w14:textId="0E960F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E13F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50AE662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BAE6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Lãnh đạo trực tiếp KSXX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0E1D53" w14:textId="2DD4BB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7E1AE" w14:textId="5538A3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E99299" w14:textId="78E7E30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A9CEE0" w14:textId="72FDF0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72324E" w14:textId="12EDAD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0A663" w14:textId="4319B4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C0BD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5E2153" w14:textId="4C3E9B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9B7E1" w14:textId="18D4C8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C01438" w14:textId="362528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D48E3F" w14:textId="4A9C8C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61E1EE" w14:textId="72C541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50F2C" w14:textId="147CA1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C3EF29" w14:textId="0C4EE8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AF27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51275" w14:textId="4A49CCB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1C7B4" w14:textId="0C3F90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E71CE2" w14:textId="7DA1E5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BD16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</w:tr>
            <w:tr w:rsidR="00290DFD" w:rsidRPr="00CB0F5A" w14:paraId="0FA44FB1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51AB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9.2. Cấp trưởng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FA10B" w14:textId="7D9D85C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0221C6" w14:textId="1F22380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D68FA8" w14:textId="7ECC2D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51FAFF" w14:textId="79F864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6CFBF" w14:textId="4934668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2C9454" w14:textId="7A4E35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3080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6A54A" w14:textId="257169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09F8B" w14:textId="0ADD06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588A3" w14:textId="5C5F2C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37B9B2" w14:textId="4A488B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BAB78" w14:textId="5C2EB5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4DF136" w14:textId="06E4E5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B7D8F" w14:textId="165786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CA1BB" w14:textId="36CB19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5410D" w14:textId="28AE2E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D5973" w14:textId="3D4188A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4D86CA" w14:textId="162528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38D08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290DFD" w:rsidRPr="00CB0F5A" w14:paraId="1AAD061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1F6D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9.3. Cấp phó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B68EA2" w14:textId="2A9F91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ACD79" w14:textId="46A04B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F94EA8" w14:textId="0E7C85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B699C" w14:textId="5A1774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F52C7" w14:textId="50EF4E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B74C40" w14:textId="0795CB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F05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42EB0" w14:textId="18AE4E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C531C8" w14:textId="721082A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39B39" w14:textId="7E7220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36C42E" w14:textId="7B42BB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10F6E5" w14:textId="4A24CD4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C9565" w14:textId="00E4FD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C143C" w14:textId="6BE2F09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14C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51DA5D" w14:textId="7C34A8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2F5DA" w14:textId="0B29501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EA4C2" w14:textId="4AF24C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363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290DFD" w:rsidRPr="00CB0F5A" w14:paraId="663D9D1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054F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 Phiên tòa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92835" w14:textId="4C6097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83904" w14:textId="30A155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603E66" w14:textId="385B0D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690C4" w14:textId="1815A8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C9483" w14:textId="11F0195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A1459" w14:textId="430808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B5AFF" w14:textId="262A9DF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DED01D" w14:textId="4BFAD72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636418" w14:textId="711C1B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03CAE8" w14:textId="5E522A0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BE61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0803D0" w14:textId="112342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7002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1DBDD8" w14:textId="10C4DB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08F40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705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C0F6F" w14:textId="6B2F35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4916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F9ABB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49DE3EB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BF6C3E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10.1. Phiên tòa tự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A862EA" w14:textId="0D1DDC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75D0F" w14:textId="4DAFD6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9EF2E" w14:textId="6DC84E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96C50" w14:textId="3883D0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0D002C" w14:textId="33D6807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CC59EC" w14:textId="470AB2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A28693" w14:textId="0078CD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1BF6B" w14:textId="357A93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C1BDFA" w14:textId="3A7576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A1C4FC" w14:textId="475254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EE07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C6CA9D" w14:textId="3C87F7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7D38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A0057" w14:textId="471F4A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BC2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F096F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D4B7E" w14:textId="1667E7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A5E39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9B26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290DFD" w:rsidRPr="00CB0F5A" w14:paraId="7FAED18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5FDB2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744D5" w14:textId="416653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C854CD" w14:textId="0D9CC6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A29DD" w14:textId="52775D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50AFB" w14:textId="483BE1C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131739" w14:textId="3C504F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6ECFF4" w14:textId="701154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2CB33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3E3EC" w14:textId="63E8FF2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DA667" w14:textId="7C9070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6595FB" w14:textId="4C268A9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37B2D9" w14:textId="7DA0B3B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5018E" w14:textId="191BC8B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96C71" w14:textId="59F05F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20C50" w14:textId="7590CD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F03B2" w14:textId="4F389F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DAB10" w14:textId="4A5CA5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87820" w14:textId="5F53C36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55525F" w14:textId="2B7D63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5CBF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3FF6068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F3BD7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14. Báo cáo án bằng sơ đồ tư duy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87FB5" w14:textId="1CC04D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0817CC" w14:textId="186BE4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85CD2B" w14:textId="7E3755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CBF36" w14:textId="2BE105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07D97" w14:textId="72A1E6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3EF72D" w14:textId="4823F7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9D53CA" w14:textId="26DE6D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42913" w14:textId="3E24DE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4443D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EB4FC6" w14:textId="277C85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009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A817E" w14:textId="6F27AF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567E17" w14:textId="608E0B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2FFE7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2DB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8F6E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244141" w14:textId="4449E0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805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6C8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5B686A" w:rsidRPr="00CB0F5A" w14:paraId="50284536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AC444" w14:textId="27DF52D9" w:rsidR="005B686A" w:rsidRPr="005B686A" w:rsidRDefault="005B686A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5B686A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lastRenderedPageBreak/>
                    <w:t>VIII. Kiểm sát việc giải quyết vụ án hành chính</w:t>
                  </w:r>
                </w:p>
              </w:tc>
            </w:tr>
            <w:tr w:rsidR="00290DFD" w:rsidRPr="00CB0F5A" w14:paraId="65B2ADF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F400A9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Yêu cầu Tòa án xác minh, thu thập chứng cứ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A1748" w14:textId="61453A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EBEE5D" w14:textId="37D02F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42B05" w14:textId="48B67A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3325D" w14:textId="1B80879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FE191" w14:textId="2CDD9A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7D51F6" w14:textId="4C77058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E45D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8A7CDC" w14:textId="0D1CB5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5AEDA5" w14:textId="215ADB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BBF10" w14:textId="359799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DA6D9" w14:textId="13D589A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B6AB18" w14:textId="020F11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CEB6DF" w14:textId="171E63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A6C4A" w14:textId="03DD86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94694" w14:textId="647992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853A43" w14:textId="26EF7E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18F368" w14:textId="4CE23E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3EC78D" w14:textId="1E969E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A664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</w:tr>
            <w:tr w:rsidR="00290DFD" w:rsidRPr="00CB0F5A" w14:paraId="798170A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3C261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Kiến nghị yêu cầu Tòa án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8E279A" w14:textId="37C79D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924AB0" w14:textId="7FDF71E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812A3" w14:textId="3A208C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FFC2BF" w14:textId="0DCA04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ED076" w14:textId="1A0994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005C1" w14:textId="7C9C6E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96A26" w14:textId="184916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09EDA5" w14:textId="46F69D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0811C" w14:textId="7E03E3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604BD" w14:textId="762E31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079FD" w14:textId="653B34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A4A2A6" w14:textId="2B4EE8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07592" w14:textId="0D39DA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B55E2" w14:textId="7F7996F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0A6B88" w14:textId="76A1626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CC3597" w14:textId="2848561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30E55A" w14:textId="7A1BA05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BA58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6930C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6AAEB31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94E7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5.6. Những vi phạm khác theo quy định của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3B9C5" w14:textId="10E44B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A7756" w14:textId="213367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A0DDA2" w14:textId="4C267A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635CF4" w14:textId="7B30188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1D2F5" w14:textId="7F299A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6E46F" w14:textId="7A0603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65197" w14:textId="53C468A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D4CA7A" w14:textId="30EEF2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CA312" w14:textId="59D18F6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8DB0F" w14:textId="5777DE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18891E" w14:textId="2CAD29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1265A" w14:textId="0A0B2D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93E76" w14:textId="69DAD0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1E00C5" w14:textId="0A8CA54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105F7B" w14:textId="50AE59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BCA54" w14:textId="4B9C59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FDA76C" w14:textId="483047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0CA8D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B5E1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D8E952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E43A3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9A5162" w14:textId="4C7B10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0EAAE" w14:textId="28247A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A7D308" w14:textId="1A8D92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787C3" w14:textId="442C75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023F9" w14:textId="78A1A4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70E305" w14:textId="6C25FF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20F4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21108" w14:textId="08C558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285B36" w14:textId="15E8FC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400C39" w14:textId="263292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21A5DF" w14:textId="7D34AD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E53A92" w14:textId="68DF11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4D5B8" w14:textId="50B236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87D627" w14:textId="5FDDECE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F55A1" w14:textId="5FD536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4FBEB" w14:textId="11A9DF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15EEF" w14:textId="3CEFCF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3B458" w14:textId="56E8C2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A4C5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1DD0F51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FDEE7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6.1. Kiến nghị đã được chấp nhận, tiếp thu (bằng văn bản)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B1FC4E" w14:textId="3A711F1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93B90" w14:textId="20C289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DEED7C" w14:textId="62192D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4996B8" w14:textId="7AE237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80788" w14:textId="538257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5BB75" w14:textId="4A65DE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E543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4F2716" w14:textId="411378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71ECE" w14:textId="2304C1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B57E27" w14:textId="088C4D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B59CA5" w14:textId="0990F03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475729" w14:textId="185C19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784FA" w14:textId="2048C5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556CB" w14:textId="22BAF0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F79D8" w14:textId="78A6C5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3233FB" w14:textId="30E7AD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0D5DC" w14:textId="4300E3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9432B" w14:textId="141E0C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32B83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007DFAF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A765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Số vụ án đã số hóa hồ sơ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B9A70" w14:textId="5FC4C0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08D90" w14:textId="1A0F7A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37CBF" w14:textId="5EE0AB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355E0B" w14:textId="6C30DF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58E61" w14:textId="29EE4B5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141CE4" w14:textId="35CC1C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5481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CC9950" w14:textId="725CC5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52E98A" w14:textId="6C2435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638CF" w14:textId="441CD1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E49C5" w14:textId="20A9FD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0EBF9" w14:textId="346E97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198E64" w14:textId="11C822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78717C" w14:textId="45E2CD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A6961C" w14:textId="28F7286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997F3" w14:textId="2CD5B0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A70EC7" w14:textId="1CE17B2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EEEFC4" w14:textId="113ED1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0F54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104115F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A59B4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7.2. Không trình chiếu chứng cứ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426F1F" w14:textId="31F6F9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ADD600" w14:textId="6AC60F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F77A65" w14:textId="4B46F0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F379B" w14:textId="7B9814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4F0A8" w14:textId="144E664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B10B1D" w14:textId="1EB733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4263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3AC051" w14:textId="7532F6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663029" w14:textId="3F21AC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2850F" w14:textId="09E70B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C78D6E" w14:textId="7FA678E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98DE6" w14:textId="3078FEA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15A1B3" w14:textId="2CCEF4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E90E25" w14:textId="1A8EB6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06B2B" w14:textId="700F16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C46A2" w14:textId="0DCDBA2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E91FD" w14:textId="286B44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D36849" w14:textId="362851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54760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75944F7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F5087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Lãnh đạo trực tiếp kiểm sát xét xử tại phiên tòa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518AC0" w14:textId="43DA14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4CE54" w14:textId="203E607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AC399F" w14:textId="1406FFC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2B38B7" w14:textId="6B906E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2BA7EA" w14:textId="1EEB4D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570E8" w14:textId="43F813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59574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65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759428" w14:textId="1F0AB0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C2003" w14:textId="782B55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A5085B" w14:textId="3179C9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3E48CD" w14:textId="2842CA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7BADBA" w14:textId="255CA3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47675" w14:textId="6E0A47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01680E" w14:textId="1B6298C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01BD2C" w14:textId="308CF4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C323E3" w14:textId="2A9AE7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4B2AD" w14:textId="13A7679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77064" w14:textId="183DA2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EF622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65</w:t>
                  </w:r>
                </w:p>
              </w:tc>
            </w:tr>
            <w:tr w:rsidR="00290DFD" w:rsidRPr="00CB0F5A" w14:paraId="732064D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927E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8.2. Cấp trưởng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6D4400" w14:textId="0F8983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D6A7D6" w14:textId="298A73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1B5E7" w14:textId="3F8E21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DC2DD2" w14:textId="4AB322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68F07" w14:textId="55375D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9F328" w14:textId="481A4B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3229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79DF35" w14:textId="33D9B1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94148C" w14:textId="416D6D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51819" w14:textId="1E001D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A5DBD" w14:textId="056CE6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4AC94A" w14:textId="3DCCCB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190D79" w14:textId="74B551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26CE58" w14:textId="6B13A7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6FBAE" w14:textId="6BFB22C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B229C3" w14:textId="1C726D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8F8BA" w14:textId="6CD566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6ADE13" w14:textId="51BC80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644F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28</w:t>
                  </w:r>
                </w:p>
              </w:tc>
            </w:tr>
            <w:tr w:rsidR="00290DFD" w:rsidRPr="00CB0F5A" w14:paraId="046D339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C94D1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8.3. Cấp phó (Phòng hoặc VKS cấp huyện)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E719A" w14:textId="47AD6B5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78CE0E" w14:textId="62FAAA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85AFE6" w14:textId="455DE4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9E8F8" w14:textId="3E22F96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2B2079" w14:textId="5EC711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89AC82" w14:textId="15EEAC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ABB5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37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FB9AB" w14:textId="0056F7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E74900" w14:textId="2363A3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8619E" w14:textId="408655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58AFE" w14:textId="7C8832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20CA2" w14:textId="1012CF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BA54D" w14:textId="3C9C00B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D15DF4" w14:textId="47D3BA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E3174" w14:textId="20AF5A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8C2AD8" w14:textId="022BB2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49C7A" w14:textId="617D01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03BF66" w14:textId="13AD65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D2860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37</w:t>
                  </w:r>
                </w:p>
              </w:tc>
            </w:tr>
            <w:tr w:rsidR="00290DFD" w:rsidRPr="00CB0F5A" w14:paraId="53E7F1F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61927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Phiên tòa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C7878" w14:textId="7E1077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E68CC2" w14:textId="58BA9E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29704" w14:textId="0A6AD0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583231" w14:textId="3EDCEA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A756A" w14:textId="3C2701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C747C3" w14:textId="3F65CA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18DF0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30EB8E" w14:textId="3F16B3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E17064" w14:textId="65011E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A1AB69" w14:textId="76F376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9A819" w14:textId="7521EE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28F77" w14:textId="31C445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768D8A" w14:textId="51A0B1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20C1A6" w14:textId="1CC5E61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B1C0F7" w14:textId="6F181C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449E65" w14:textId="0B0389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D5A49" w14:textId="21C0A13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D9B4D" w14:textId="75F4AC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BD1A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0B8330D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9ED2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9.1. Phiên tòa tự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4B4D34" w14:textId="4694BE7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DD968A" w14:textId="535C68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E4ED06" w14:textId="1B1FCF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5BE33" w14:textId="2E6C40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3E54C9" w14:textId="09E9DA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478DF1" w14:textId="6B6B69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D381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E50D4" w14:textId="12C57C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053D3" w14:textId="3D4D48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4CAB8E" w14:textId="58EDAF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5E41A0" w14:textId="317DCC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086534" w14:textId="422498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1F39B6" w14:textId="10FEFD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5A8F9" w14:textId="216026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603896" w14:textId="00B18E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67D47F" w14:textId="36C254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FC54E" w14:textId="583676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5131E1" w14:textId="3C6C8D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F357F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</w:tr>
            <w:tr w:rsidR="00290DFD" w:rsidRPr="00CB0F5A" w14:paraId="52D727B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4ACB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9.2. Phiên tòa rút kinh nghiệm trực tuyến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9222A6" w14:textId="2B7682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48090D" w14:textId="7C893C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903441" w14:textId="37D282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1771B" w14:textId="21E1EA5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32A51" w14:textId="72E89AB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6B214B" w14:textId="60837F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9191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4F900" w14:textId="2FB572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AEC74" w14:textId="5F0881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E17FA" w14:textId="6450FA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A92C8" w14:textId="119D9E6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ADEF01" w14:textId="66D39D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6C5DE" w14:textId="5F496D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D19A94" w14:textId="1F006A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4242B" w14:textId="6DF7DC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C3799" w14:textId="58CA8C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3DC857" w14:textId="6D7341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B90B2" w14:textId="79B210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2A9D0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C011BB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1BF30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10. Phiên tòa trực tuyến theo Nghị quyết 33 Quốc hội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46E89A" w14:textId="3F2D03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5610FE" w14:textId="3CE5B6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D6D132" w14:textId="539F2DF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242B61" w14:textId="1CB46D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A0F544" w14:textId="50CEF8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EE180F" w14:textId="2F211E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DAF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EB0F7E" w14:textId="2490452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6598C2" w14:textId="4DB891C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2157A" w14:textId="3CBC44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EE2B4" w14:textId="1D93FC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EBF71F" w14:textId="515940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43109" w14:textId="680EEC0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9F8C5" w14:textId="1F82350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195085" w14:textId="6138BE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32C593" w14:textId="58E4E1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26846" w14:textId="5FB914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73766" w14:textId="5A4DB3D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5022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0AF4804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485FE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94B04F" w14:textId="4F77611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C9CCA" w14:textId="31D4123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57E646" w14:textId="2FCB623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29CCB1" w14:textId="288354C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E8428" w14:textId="515777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0D510" w14:textId="239378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3A9B4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301A8" w14:textId="6B84A8D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823DC" w14:textId="5B4F18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846985" w14:textId="047932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D0C871" w14:textId="389AA5C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A66893" w14:textId="1FD7090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069ADC" w14:textId="178238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6F9A07" w14:textId="79C9A9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4C98C" w14:textId="486A013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4D2E2" w14:textId="25BEB8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AE578" w14:textId="20C4BEC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41FD5E" w14:textId="36D6DE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A1D1A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6FF181E7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92B3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13. Báo cáo án bằng sơ đồ tư duy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2C6CAB" w14:textId="6C3540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51CE15" w14:textId="51F6E3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5C067A" w14:textId="07896A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7119C2" w14:textId="3DD88C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F62475" w14:textId="3792C2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E183D6" w14:textId="142A2A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B485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3E449" w14:textId="30AD9E4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C9986" w14:textId="0F9D2C7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A82D8" w14:textId="1BBE6B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A7827" w14:textId="73378A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04848" w14:textId="34C53E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E1E360" w14:textId="0DE862D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DC9EF5" w14:textId="272487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B08F9" w14:textId="3F7313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42EEB" w14:textId="3CB89AE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8CDF4" w14:textId="111BB4F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71E8A6" w14:textId="6EFB07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70E6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D64F52" w:rsidRPr="00CB0F5A" w14:paraId="362C9F2F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E36E4" w14:textId="275674DC" w:rsidR="00D64F52" w:rsidRPr="00D64F52" w:rsidRDefault="00D64F52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D64F52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lastRenderedPageBreak/>
                    <w:t>IX. Kiểm sát việc ADBP xử lý hành chính tại Tòa án</w:t>
                  </w:r>
                </w:p>
              </w:tc>
            </w:tr>
            <w:tr w:rsidR="00290DFD" w:rsidRPr="00CB0F5A" w14:paraId="75F7E17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D0C92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Kiến nghị khắc phục vi phạm pháp luật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C15B99" w14:textId="2F541A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3B72E" w14:textId="4886680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714D5" w14:textId="67523A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E72744" w14:textId="589825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A2728" w14:textId="5FE5E7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D0000" w14:textId="11EDBE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95CB0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99B863" w14:textId="68B177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A152A" w14:textId="7B3CD5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AC593" w14:textId="67E590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A5FA9" w14:textId="6CE532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D4A645" w14:textId="2FDD93F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B70AB" w14:textId="628153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1E3486" w14:textId="165A07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1E1C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06F9A" w14:textId="16E49E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66A2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32E9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30033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905A30" w:rsidRPr="00CB0F5A" w14:paraId="60110D30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F93271" w14:textId="5755E9B4" w:rsidR="00905A30" w:rsidRPr="00905A30" w:rsidRDefault="00905A30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905A30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X. Kiểm sát THA dân sự, hành chính</w:t>
                  </w:r>
                </w:p>
              </w:tc>
            </w:tr>
            <w:tr w:rsidR="00290DFD" w:rsidRPr="00CB0F5A" w14:paraId="1BEA2FC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33D91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Trực tiếp kiểm sát tại Cơ quan THADS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CC584" w14:textId="373475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D21139" w14:textId="729D9E8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BA15C" w14:textId="23D784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99FE3D" w14:textId="1DF671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B76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C68E1E" w14:textId="12790CA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46F8EE" w14:textId="48E675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888BF" w14:textId="4C2531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DDAC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23514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F0FDB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1F37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2584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4CA6CA" w14:textId="49DBF0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7513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2E5B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4B08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44B9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9BC53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</w:tr>
            <w:tr w:rsidR="00290DFD" w:rsidRPr="00CB0F5A" w14:paraId="3ADFFF6B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5B082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Trực tiếp xác minh điều kiện THA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525F9" w14:textId="1592FE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9E9ED2" w14:textId="433582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3F9E33" w14:textId="76DEB8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A50868" w14:textId="595575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405D9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543616" w14:textId="3E9420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BD31F" w14:textId="53BCD8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CEF9BE" w14:textId="0EC0408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1D212" w14:textId="00774C0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14D57B" w14:textId="7BABDC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4E9A7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8855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49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70710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58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E427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885E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76C5D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50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91974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36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65A9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32046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302</w:t>
                  </w:r>
                </w:p>
              </w:tc>
            </w:tr>
            <w:tr w:rsidR="00290DFD" w:rsidRPr="00CB0F5A" w14:paraId="32C2C2F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68C7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Ban hành kháng nghị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71D27" w14:textId="0B47D8D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0620EF" w14:textId="5E5602C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A3A68" w14:textId="24B543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F697E" w14:textId="58FA532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EEC1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C384EB" w14:textId="1653CF8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CF1A6B" w14:textId="284D9D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3535B1" w14:textId="44A3E6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E5F36" w14:textId="5EDB0A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976685" w14:textId="14249A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44D63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B6E13" w14:textId="5B5A5A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1AA42C" w14:textId="344876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18FA9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214B8" w14:textId="5AEB5E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F1DAF1" w14:textId="128290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693262" w14:textId="360092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EA37A" w14:textId="4EF85D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2834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43E3169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4B655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Ban hành kiến nghị yêu cầu Cơ quan THADS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A8847" w14:textId="29370B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CAD9F1" w14:textId="3FC33F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7DDB3" w14:textId="4079F0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0EC46" w14:textId="21189F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527D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278C52" w14:textId="48A8EB1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3F1EB9" w14:textId="134FD1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8A7F7D" w14:textId="78130D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F9EA4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9D4F3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F54F12" w14:textId="0DFAC3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727B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AE6C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43796" w14:textId="683ADA1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F5406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552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2BFA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1FD4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2209E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24</w:t>
                  </w:r>
                </w:p>
              </w:tc>
            </w:tr>
            <w:tr w:rsidR="00290DFD" w:rsidRPr="00CB0F5A" w14:paraId="6D1F76D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6B51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4.1. Kiến nghị trong kết luận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BDEE1A" w14:textId="34CEC99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641E81" w14:textId="7C18F9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32A81" w14:textId="65350E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28994" w14:textId="3F7B73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54D03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C421C6" w14:textId="7E0774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507C54" w14:textId="7F10787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E5C5C" w14:textId="35EAE6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3FAC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79376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505033" w14:textId="0F947C5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219B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4B07D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7935B9" w14:textId="4E72E7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0ED9E5" w14:textId="292527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9D7F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6E29C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52FA7" w14:textId="117975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41DF4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</w:tr>
            <w:tr w:rsidR="00290DFD" w:rsidRPr="00CB0F5A" w14:paraId="02AC5EC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02506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4.2. Kiến nghị ngoài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E90231" w14:textId="7B8D732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05CF51" w14:textId="7C86A4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EF3523" w14:textId="545962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D649F8" w14:textId="0426B9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E0892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FAAA1B" w14:textId="5CB798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CC133" w14:textId="0A6FE8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6C90E0" w14:textId="023CC8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6BD80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C30C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83C21" w14:textId="70EB5A4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77EF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E1C9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DCF2A0" w14:textId="0FF44AC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4CF7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A92025" w14:textId="29E5F9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42D93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9438E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6A2B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</w:tr>
            <w:tr w:rsidR="00290DFD" w:rsidRPr="00CB0F5A" w14:paraId="03EE2C4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CE98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Ban hành kiến nghị yêu cầu Tòa án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70BAD" w14:textId="76B006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7C875" w14:textId="59E50E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821DD2" w14:textId="436415E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BF0205" w14:textId="71A9AA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BD2FB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DB63C7" w14:textId="150FBFD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8FB843" w14:textId="183F37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CBC8D" w14:textId="4C5262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AB4963" w14:textId="0FA755E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B10FC" w14:textId="21968F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379253" w14:textId="280357E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560E2" w14:textId="235033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9272B4" w14:textId="56C916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72A7E" w14:textId="7B639B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363271" w14:textId="375ED1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39C68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2330F" w14:textId="4B8BF3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EDB69E" w14:textId="5319D4F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83A21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4A7F03D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C9B1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6. Ban hành kiến nghị phòng ngừa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6B3C6" w14:textId="210BE9F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B746A" w14:textId="611B61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DFD46" w14:textId="726DC6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A21B4" w14:textId="785BCA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B9D8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1630A9" w14:textId="74676E3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559DAF" w14:textId="3EFC46C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F17B1" w14:textId="6F33A0B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1DCE6" w14:textId="2AAAAD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4426F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98A408" w14:textId="70D014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D9A4DE" w14:textId="79BC858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96A9F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0285D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D4D27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9BA8ED" w14:textId="505B44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AC69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4F32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D048A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</w:tr>
            <w:tr w:rsidR="00290DFD" w:rsidRPr="00CB0F5A" w14:paraId="594F51C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FD18D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9. Yêu cầu Cơ quan THADS ra quyết định THA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EE991" w14:textId="58641A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32415" w14:textId="13509D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C339D" w14:textId="16C018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E4DCC9" w14:textId="628732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F6E12F" w14:textId="77AC0C2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29C3EF" w14:textId="1E5A99A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E650A" w14:textId="14C51D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8719D4" w14:textId="690565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D63187" w14:textId="0F265A8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370121" w14:textId="4D6BA8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316D7" w14:textId="363331E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003DBA" w14:textId="650DDC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CD9B7" w14:textId="5FCC6C4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936D2" w14:textId="4063918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C8DB2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8C17DF" w14:textId="46D1B8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CA266" w14:textId="76B096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6EFB79" w14:textId="6F7A03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2115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52139A03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FAA19B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11.  Trả lời thỉnh thị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65CB3" w14:textId="36F5C81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F1681" w14:textId="0E0A9D6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F425C" w14:textId="48448F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E181B0" w14:textId="094E2F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39149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D845B8" w14:textId="17777A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F75B4B" w14:textId="5DA068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60F9C" w14:textId="6DDDE2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12D33" w14:textId="74355DE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5FDDF6" w14:textId="3E5FDF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D2F771" w14:textId="7F1F4B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6B720F" w14:textId="6E9914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037247" w14:textId="01ADB3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43FCEA" w14:textId="7FCA5A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4A5ECB" w14:textId="10F940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237E04" w14:textId="452C97E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A659BD" w14:textId="5ACCB9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CD6BEB" w14:textId="7B05DC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B2026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3C65EB8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891921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12. 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96071E" w14:textId="2AD854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9BD4C1" w14:textId="4833D0C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3DB533" w14:textId="06DC1F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5D2B23" w14:textId="45C1C0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4CADB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B20532" w14:textId="3504F2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E51B0" w14:textId="19CFA7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10B6F5" w14:textId="4E4D15D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4A148" w14:textId="7E4C485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1C3FDE" w14:textId="4F807DB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AF31A" w14:textId="0F6380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DD02EB" w14:textId="77537E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C59603" w14:textId="592E4A0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8C41D" w14:textId="5FDB7A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2849E7" w14:textId="01F9B5B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A7F3B0" w14:textId="63BDDB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3C9FCB" w14:textId="05A6B7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CB2E6C" w14:textId="67E1FF2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C0D2D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CB0F5A" w:rsidRPr="00CB0F5A" w14:paraId="3896E0F4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2640F5" w14:textId="75F2834D" w:rsidR="00CB0F5A" w:rsidRPr="00501F04" w:rsidRDefault="00CB0F5A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XI. Kiểm sát và giải quyết khiếu nại, tố cáo trong hoạt động tư pháp</w:t>
                  </w:r>
                </w:p>
              </w:tc>
            </w:tr>
            <w:tr w:rsidR="00290DFD" w:rsidRPr="00CB0F5A" w14:paraId="679615E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996D5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2.Trực tiếp kiểm sát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51897" w14:textId="640767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D6593" w14:textId="0B1C25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7E70AD" w14:textId="51D954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56023" w14:textId="19985B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35E209" w14:textId="04FDFB5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2D681F" w14:textId="1E9FB9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03E2F" w14:textId="708B2B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E718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B73C2" w14:textId="260BBAD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499FE" w14:textId="2B0AE5E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1467D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DF556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D1F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13F01B" w14:textId="5C23948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EF1C9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29A6F3" w14:textId="5C06F52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F6920A" w14:textId="11F7FD1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D7AB2" w14:textId="71B605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69029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0E10FD8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949C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3.Phương thức kiểm sát khác (ngoài TTKS)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02EAA" w14:textId="6EFDA94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ADB4B" w14:textId="145523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BB942D" w14:textId="213909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06A92" w14:textId="241E53F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55646" w14:textId="3A88867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BC9B8" w14:textId="229C86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F66F49" w14:textId="69DF2BE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81C6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899BC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295B03" w14:textId="31A4A2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954D65" w14:textId="13E991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C6E43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E31F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3F2FE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1DE86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6A247D" w14:textId="028897F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06C48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E1EEC" w14:textId="3D9549D4" w:rsidR="00605454" w:rsidRPr="00CB0F5A" w:rsidRDefault="0081781A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E52032" w14:textId="0D4CE65E" w:rsidR="00605454" w:rsidRPr="00CB0F5A" w:rsidRDefault="0081781A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</w:tr>
            <w:tr w:rsidR="00290DFD" w:rsidRPr="00CB0F5A" w14:paraId="3F937E3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BC67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Kiến nghị yêu cầu khắc phục vi phạm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599E91" w14:textId="4D39A65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250AA0" w14:textId="37AEE4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156FD1" w14:textId="4B6F70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6FA103" w14:textId="0D42B8A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809BC7" w14:textId="53B19DC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E4D0CD" w14:textId="5FFFACD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2B0217" w14:textId="6E96BF7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FC205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FC159" w14:textId="283C591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19174D" w14:textId="2E3313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9F9FA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BC390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E4DBD2" w14:textId="788707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D1E10E" w14:textId="6F2D10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3A0C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2C42E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F190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408A5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08398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</w:tr>
            <w:tr w:rsidR="00290DFD" w:rsidRPr="00CB0F5A" w14:paraId="6EE0C04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D7778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4.1. Kiến nghị trong kết luận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D039E" w14:textId="2ECE277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40BA1C" w14:textId="35CD624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0ABB9" w14:textId="23408B1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38B33F" w14:textId="7E250C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4145F7" w14:textId="6E531E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25D28D" w14:textId="05C90A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0B1914" w14:textId="0C9FF3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CDF46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F44798" w14:textId="6F4940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B68FD" w14:textId="683AAF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7726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D822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D63795" w14:textId="2E67053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1F11D0" w14:textId="413FD4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FB4B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94FF75" w14:textId="48D414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18D9BC" w14:textId="0B22F2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65DDE9" w14:textId="56CF31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FEFA9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70F843A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D40B6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lastRenderedPageBreak/>
                    <w:t>4.2. Kiến nghị ngoài TTKS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C731F6" w14:textId="65AD409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D46A6F" w14:textId="4294EF6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03E36A" w14:textId="66B0FB8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38311A" w14:textId="2EADBA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C072E3" w14:textId="59CBB4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42A08" w14:textId="76D7704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CD5E41" w14:textId="41FB4A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5E34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5A522" w14:textId="605F602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CE9A3" w14:textId="45F826E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CBD55A" w14:textId="5BFA813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C4ADF1" w14:textId="343B94B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51E4FF" w14:textId="6CC3F3E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CADA95" w14:textId="34701E0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307F1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87691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7A73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36DF9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2C926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48C5B81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64A53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FE537B" w14:textId="00D772F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D55CF0" w14:textId="64619E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5B596D" w14:textId="101A00D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82765A" w14:textId="509E7C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326AB" w14:textId="6B0B453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EF755E" w14:textId="2A6C08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766BBE" w14:textId="0D910F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034A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4544B" w14:textId="111AA12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4279AA" w14:textId="45A4FF0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26658" w14:textId="65D9842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5D13E9" w14:textId="64B0356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D1B899" w14:textId="56FE34D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A38F16" w14:textId="713F11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B52019" w14:textId="1B82AD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D4881" w14:textId="7F4FDCB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36C82" w14:textId="35D4178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96836D" w14:textId="24975A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CE26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5E99674E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35540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8. Yêu cầu cơ quan tư pháp cung cấp hồ sơ, tài liệu giải quyết đơn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5776B" w14:textId="5D64A88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32CC5" w14:textId="79A277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7966CB" w14:textId="68C57FC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6962CC" w14:textId="7BC4EC7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FFF911" w14:textId="4CB0308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02A332" w14:textId="1E4368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3B7A7A" w14:textId="1B079B2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D64E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F7097D" w14:textId="0DD7886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3D0BC" w14:textId="20978B9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B8B59" w14:textId="70D3DD7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DA102" w14:textId="0AE46A3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96B519" w14:textId="77CA77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AE6516" w14:textId="2D53543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68D12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2C04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40B6C" w14:textId="70D31CB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F7065A" w14:textId="27544D8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BB758D" w14:textId="719318FE" w:rsidR="00605454" w:rsidRPr="00CB0F5A" w:rsidRDefault="0081781A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4E2792" w:rsidRPr="00CB0F5A" w14:paraId="58402B0C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1596B" w14:textId="2FADBEE5" w:rsidR="004E2792" w:rsidRPr="00501F04" w:rsidRDefault="004E2792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XII. Thanh tra, kiểm tra</w:t>
                  </w:r>
                </w:p>
              </w:tc>
            </w:tr>
            <w:tr w:rsidR="00290DFD" w:rsidRPr="00CB0F5A" w14:paraId="7B8B5C00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048A5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Thanh tra theo kế hoạch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AFC140" w14:textId="6E00BA8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958FE4" w14:textId="2D0062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BDD6E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B0550" w14:textId="02DCF3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378A6A" w14:textId="716DB9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C5CF7D" w14:textId="1970FF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B5D8AA" w14:textId="1F11FF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5949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6C8C2" w14:textId="107E6C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B094C4" w14:textId="5D22A76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7F853" w14:textId="157D34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E48D1" w14:textId="7F474B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0C4A65" w14:textId="6D21E36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F080B" w14:textId="481ECE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345182" w14:textId="60D1A4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27B4F5" w14:textId="659330F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55CE7B" w14:textId="5AC9D0B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F165A" w14:textId="0B59C3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697A7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290DFD" w:rsidRPr="00CB0F5A" w14:paraId="528EB8D2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555E1E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Thanh tra đột xuất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870F3" w14:textId="0DA120A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20220" w14:textId="796EDD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787C64" w14:textId="2D39CC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8B80E" w14:textId="1D59931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C9E5F9" w14:textId="106D9A0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886915" w14:textId="57BBA8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42C7D" w14:textId="553792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9B736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C613A" w14:textId="4FF30C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BAAEF6" w14:textId="3A2BB86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D6D262" w14:textId="3A4DCD0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51CA39" w14:textId="55BFC40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7D7A1" w14:textId="38CF76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A81D0C" w14:textId="0A054D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F1BDE" w14:textId="088D68D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8CEA90" w14:textId="33FB74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F8B21" w14:textId="50A83A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592B48" w14:textId="60C9084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E4F2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37BD1C7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55389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Kiểm tra việc chấp hành kỷ luật nội vụ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8CCB4" w14:textId="1B4E6A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81D2AF" w14:textId="2A4BFB8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7C4D62" w14:textId="3FFDCA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B158DB" w14:textId="063B5F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AA27F" w14:textId="2EC31B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8D347" w14:textId="0E06E9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E2F6D" w14:textId="3A4A8EB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AE19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E564D" w14:textId="595197C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1C2C8" w14:textId="2A37DDC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A4169" w14:textId="3C44994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4C08F4" w14:textId="2EB9EFA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0027C5" w14:textId="2E2C65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029413" w14:textId="782C01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758C5" w14:textId="4B435E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55C6E" w14:textId="729D7D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8799CA" w14:textId="1EE9EAB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23AC36" w14:textId="0EDE95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239B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22</w:t>
                  </w:r>
                </w:p>
              </w:tc>
            </w:tr>
            <w:tr w:rsidR="00290DFD" w:rsidRPr="00CB0F5A" w14:paraId="0A8FAC45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A413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Kiểm tra chuyên đề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A402F0" w14:textId="0C1FBE0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11A10E" w14:textId="38C8BE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C773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57C39" w14:textId="083E06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8B865A" w14:textId="4E8A8C7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ADF70C" w14:textId="343AD85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B64B8" w14:textId="508B57A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83CD1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1B8AD" w14:textId="0CAE82C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6ADD2" w14:textId="1DDBCF5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73D7D" w14:textId="14AE9F5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9EA2FB" w14:textId="0A2398D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DF1DFF" w14:textId="12AA0C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8E9CEC" w14:textId="20B31E4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26E90C" w14:textId="129D86E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C726A3" w14:textId="404DF2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21F450" w14:textId="096133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A66446" w14:textId="71044D4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61A8A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290DFD" w:rsidRPr="00CB0F5A" w14:paraId="4B6058D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07CE0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Kiểm tra đột xuất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5384D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C731D" w14:textId="4D1512C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790A28" w14:textId="3C7D431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878C9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28E0C1" w14:textId="2C82AB8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347F7" w14:textId="2BFC524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2CD8AD" w14:textId="09EC88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8127C2" w14:textId="523D0D6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8516FD" w14:textId="0B3935F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FDDA0" w14:textId="2CD8FC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760450" w14:textId="1B5BD9A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904BF4" w14:textId="2DB987A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BE8FC8" w14:textId="4195DD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EB1B6" w14:textId="2D4DE4D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148CF4" w14:textId="20519B0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702D73" w14:textId="75B5EE0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8C998E" w14:textId="5F78839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EB8AF7" w14:textId="2D5E039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3F104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6F61A28C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BBA844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7.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330EF3" w14:textId="7343738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13661" w14:textId="7DB2EEA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1FE042" w14:textId="547A98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B2696" w14:textId="7E31596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3FD78" w14:textId="46407E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FA82E" w14:textId="334DF80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33C068" w14:textId="5132330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692B8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7268E" w14:textId="0DDBD2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2EE34A" w14:textId="452A657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24F39" w14:textId="068336B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36002C" w14:textId="72D6AB9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B14FE2" w14:textId="3081F15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5257EA" w14:textId="04153C1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35212" w14:textId="3DAF779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7060DE" w14:textId="0F8B433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4106CF" w14:textId="6C9E04F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EE4B9" w14:textId="053096B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898FE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4E2792" w:rsidRPr="00CB0F5A" w14:paraId="37E12269" w14:textId="77777777" w:rsidTr="00290DFD">
              <w:trPr>
                <w:trHeight w:val="231"/>
              </w:trPr>
              <w:tc>
                <w:tcPr>
                  <w:tcW w:w="15903" w:type="dxa"/>
                  <w:gridSpan w:val="2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CCB24E" w14:textId="5868638D" w:rsidR="004E2792" w:rsidRPr="00501F04" w:rsidRDefault="004E2792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XIII. Chỉ tiêu khác</w:t>
                  </w:r>
                </w:p>
              </w:tc>
            </w:tr>
            <w:tr w:rsidR="00290DFD" w:rsidRPr="00CB0F5A" w14:paraId="122C102A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1D6B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 Tổ chức tập huấn, hội nghị, hội thảo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C643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24FBB3" w14:textId="3412225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8DA25" w14:textId="36BBA71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35884B" w14:textId="5804F3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BA90B1" w14:textId="5103CAD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4DC245" w14:textId="1988B7E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22C787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4D66A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B2DD43" w14:textId="2D02E13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DF3B6A" w14:textId="6286065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F736CF" w14:textId="4AAD326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FE9338" w14:textId="7172B51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2941A" w14:textId="589A04E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86B3B" w14:textId="27B9F73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6A2B5" w14:textId="244CE9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CBF5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622CF" w14:textId="359DC71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238BE" w14:textId="00EAD0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E786D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4</w:t>
                  </w:r>
                </w:p>
              </w:tc>
            </w:tr>
            <w:tr w:rsidR="00290DFD" w:rsidRPr="00CB0F5A" w14:paraId="32A6112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4E7F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1.1 Trực tuyến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F4886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210FA2" w14:textId="4B4FE1A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61B99B" w14:textId="5291A0F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1A5489" w14:textId="37D9C182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9F4D1" w14:textId="37E1698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1E93E" w14:textId="5D9A169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7DB7F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7E47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6F105" w14:textId="7B6181A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3909D0" w14:textId="66B906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3A1E7F" w14:textId="63475DA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B0AEDF" w14:textId="43E0FF2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19ED0" w14:textId="29A93E1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A690DD" w14:textId="5CBF66F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05F6E" w14:textId="35DE32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29BD3B" w14:textId="285396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4D31BC" w14:textId="29C5146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79E711" w14:textId="08AD267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A2551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5EDAEA84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C731D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1.2 Trực tiếp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8DBA1" w14:textId="75AA462D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E7CE4" w14:textId="2053121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6A02A9" w14:textId="2DEA3CB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F4B9FA" w14:textId="0E275CE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8F8895" w14:textId="17247E9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779106" w14:textId="6E180F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03654D" w14:textId="2C292C4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5217D0" w14:textId="4295816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66ABC7" w14:textId="7C91464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D8A345" w14:textId="6C42A63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FC6DD3" w14:textId="53EEF593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0E16BC" w14:textId="114FFCC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B1764" w14:textId="44A0C86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D4326" w14:textId="673562D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D5F142" w14:textId="061DFE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52C6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4FA1B" w14:textId="47BCC5F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BA85E" w14:textId="300275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C6C75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</w:tr>
            <w:tr w:rsidR="00290DFD" w:rsidRPr="00CB0F5A" w14:paraId="4E2EECBF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63AF7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2. Ký quy chế phối hợp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4FE03D" w14:textId="695A36F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A8D34" w14:textId="44FBFD4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7E647" w14:textId="123021D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79D1DD" w14:textId="5B8F5D3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4DB3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B7660" w14:textId="25F9047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8F1BB" w14:textId="5D2C32A0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EE56E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F1B7A" w14:textId="039EFA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EE0000" w14:textId="04F204D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2A9F6" w14:textId="53B1A04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F116C" w14:textId="605E7F4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C188E" w14:textId="2445F5E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16BB88" w14:textId="2AF7655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250FDF" w14:textId="6FF7FDA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EC91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D51A33" w14:textId="17CA758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ADBC3" w14:textId="4D0B0306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D9B6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290DFD" w:rsidRPr="00CB0F5A" w14:paraId="6C97B579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3D35D2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3. Tin, bài viết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6C2B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A878B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AD71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8AA7C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5396D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DD71A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C1B318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0097D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2E56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D6D66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B827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9A5D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B037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FC89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DF07B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806E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6D4BF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93016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86632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226</w:t>
                  </w:r>
                </w:p>
              </w:tc>
            </w:tr>
            <w:tr w:rsidR="00290DFD" w:rsidRPr="00CB0F5A" w14:paraId="3E060C0D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19D407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4. Tự kiểm tra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7C7C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E77F06" w14:textId="3A7FCE4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00D45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DEA1D6" w14:textId="54185B9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36A3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3F2AF4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5FC475" w14:textId="457FAB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00930C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0F227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AA502E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2AE7B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7C804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18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0C96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4A559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198E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12DD95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CB81E9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4386E3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9A71A2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171</w:t>
                  </w:r>
                </w:p>
              </w:tc>
            </w:tr>
            <w:tr w:rsidR="00290DFD" w:rsidRPr="00CB0F5A" w14:paraId="759AF8E6" w14:textId="77777777" w:rsidTr="00290DFD">
              <w:trPr>
                <w:trHeight w:val="231"/>
              </w:trPr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09168C" w14:textId="77777777" w:rsidR="00605454" w:rsidRPr="00501F04" w:rsidRDefault="00605454" w:rsidP="005C7D62">
                  <w:pPr>
                    <w:spacing w:before="120" w:after="120"/>
                    <w:ind w:left="-110" w:right="-75"/>
                    <w:rPr>
                      <w:rFonts w:ascii="Times New Roman" w:hAnsi="Times New Roman"/>
                      <w:bCs/>
                      <w:color w:val="000000"/>
                      <w:szCs w:val="22"/>
                    </w:rPr>
                  </w:pPr>
                  <w:r w:rsidRPr="00501F04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5. Thông báo rút kinh nghiệm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B29D20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42AB2B" w14:textId="4DE6AEF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D6298" w14:textId="25D36E9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AC301F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BED301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B19A9D" w14:textId="3B471C9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855D4A" w14:textId="322045A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58BB12" w14:textId="1B1D53D1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DA07DE" w14:textId="4F253039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6C8260" w14:textId="60B7D67E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27597" w14:textId="07AC8D2C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F5FE19" w14:textId="01B08BF5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21A933" w14:textId="6CF5E79B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64D221" w14:textId="30C30898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DE3C90" w14:textId="452D6D2F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C654D4" w14:textId="7AC2863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B10DCD" w14:textId="13A45D54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6B4192" w14:textId="239D158A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BF5E8D" w14:textId="77777777" w:rsidR="00605454" w:rsidRPr="00CB0F5A" w:rsidRDefault="00605454" w:rsidP="005C7D62">
                  <w:pPr>
                    <w:spacing w:before="120" w:after="120"/>
                    <w:ind w:left="-110" w:right="-75"/>
                    <w:jc w:val="center"/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CB0F5A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10</w:t>
                  </w:r>
                </w:p>
              </w:tc>
            </w:tr>
          </w:tbl>
          <w:p w14:paraId="5797070A" w14:textId="77777777" w:rsidR="00883A6A" w:rsidRPr="00CB0F5A" w:rsidRDefault="00883A6A" w:rsidP="00131708">
            <w:pPr>
              <w:jc w:val="center"/>
              <w:rPr>
                <w:rFonts w:ascii="Times New Roman" w:hAnsi="Times New Roman"/>
                <w:i/>
                <w:szCs w:val="24"/>
                <w:lang w:eastAsia="vi-VN"/>
              </w:rPr>
            </w:pPr>
          </w:p>
          <w:p w14:paraId="57F5E392" w14:textId="77777777" w:rsidR="00883A6A" w:rsidRPr="00CB0F5A" w:rsidRDefault="00883A6A" w:rsidP="00131708">
            <w:pPr>
              <w:jc w:val="center"/>
              <w:rPr>
                <w:rFonts w:ascii="Times New Roman" w:hAnsi="Times New Roman"/>
                <w:i/>
                <w:szCs w:val="24"/>
                <w:lang w:val="vi-VN" w:eastAsia="vi-VN"/>
              </w:rPr>
            </w:pPr>
          </w:p>
          <w:p w14:paraId="0F28492F" w14:textId="77777777" w:rsidR="00883A6A" w:rsidRPr="00CB0F5A" w:rsidRDefault="00883A6A" w:rsidP="00131708">
            <w:pPr>
              <w:jc w:val="center"/>
              <w:rPr>
                <w:rFonts w:ascii="Times New Roman" w:hAnsi="Times New Roman"/>
                <w:b/>
                <w:szCs w:val="24"/>
                <w:lang w:val="vi-VN" w:eastAsia="vi-VN"/>
              </w:rPr>
            </w:pPr>
            <w:r w:rsidRPr="00CB0F5A">
              <w:rPr>
                <w:rFonts w:ascii="Times New Roman" w:hAnsi="Times New Roman"/>
                <w:b/>
                <w:szCs w:val="24"/>
                <w:lang w:val="vi-VN" w:eastAsia="vi-VN"/>
              </w:rPr>
              <w:t>NGƯỜI LẬP                                                                                                                                         THỦ TRƯỞNG ĐƠN VỊ</w:t>
            </w:r>
          </w:p>
        </w:tc>
      </w:tr>
    </w:tbl>
    <w:p w14:paraId="7CA07787" w14:textId="77777777" w:rsidR="00883A6A" w:rsidRPr="00CB0F5A" w:rsidRDefault="00883A6A" w:rsidP="00883A6A">
      <w:pPr>
        <w:rPr>
          <w:rFonts w:ascii="Times New Roman" w:hAnsi="Times New Roman"/>
          <w:color w:val="000000"/>
          <w:szCs w:val="24"/>
          <w:lang w:val="vi-VN"/>
        </w:rPr>
      </w:pPr>
    </w:p>
    <w:p w14:paraId="33166C0E" w14:textId="77777777" w:rsidR="00FE2773" w:rsidRPr="00CB0F5A" w:rsidRDefault="00FE2773">
      <w:pPr>
        <w:rPr>
          <w:rFonts w:ascii="Times New Roman" w:hAnsi="Times New Roman"/>
          <w:szCs w:val="24"/>
        </w:rPr>
      </w:pPr>
    </w:p>
    <w:sectPr w:rsidR="00FE2773" w:rsidRPr="00CB0F5A" w:rsidSect="00290DFD">
      <w:pgSz w:w="16838" w:h="11906" w:orient="landscape" w:code="9"/>
      <w:pgMar w:top="450" w:right="395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B0020E"/>
    <w:multiLevelType w:val="hybridMultilevel"/>
    <w:tmpl w:val="E200A1B6"/>
    <w:lvl w:ilvl="0" w:tplc="77531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2B5E"/>
    <w:multiLevelType w:val="hybridMultilevel"/>
    <w:tmpl w:val="E6BC7A96"/>
    <w:lvl w:ilvl="0" w:tplc="26887366">
      <w:start w:val="1"/>
      <w:numFmt w:val="decimal"/>
      <w:lvlText w:val="%1."/>
      <w:lvlJc w:val="left"/>
      <w:pPr>
        <w:ind w:left="720" w:hanging="360"/>
      </w:pPr>
    </w:lvl>
    <w:lvl w:ilvl="1" w:tplc="26887366" w:tentative="1">
      <w:start w:val="1"/>
      <w:numFmt w:val="lowerLetter"/>
      <w:lvlText w:val="%2."/>
      <w:lvlJc w:val="left"/>
      <w:pPr>
        <w:ind w:left="1440" w:hanging="360"/>
      </w:pPr>
    </w:lvl>
    <w:lvl w:ilvl="2" w:tplc="26887366" w:tentative="1">
      <w:start w:val="1"/>
      <w:numFmt w:val="lowerRoman"/>
      <w:lvlText w:val="%3."/>
      <w:lvlJc w:val="right"/>
      <w:pPr>
        <w:ind w:left="2160" w:hanging="180"/>
      </w:pPr>
    </w:lvl>
    <w:lvl w:ilvl="3" w:tplc="26887366" w:tentative="1">
      <w:start w:val="1"/>
      <w:numFmt w:val="decimal"/>
      <w:lvlText w:val="%4."/>
      <w:lvlJc w:val="left"/>
      <w:pPr>
        <w:ind w:left="2880" w:hanging="360"/>
      </w:pPr>
    </w:lvl>
    <w:lvl w:ilvl="4" w:tplc="26887366" w:tentative="1">
      <w:start w:val="1"/>
      <w:numFmt w:val="lowerLetter"/>
      <w:lvlText w:val="%5."/>
      <w:lvlJc w:val="left"/>
      <w:pPr>
        <w:ind w:left="3600" w:hanging="360"/>
      </w:pPr>
    </w:lvl>
    <w:lvl w:ilvl="5" w:tplc="26887366" w:tentative="1">
      <w:start w:val="1"/>
      <w:numFmt w:val="lowerRoman"/>
      <w:lvlText w:val="%6."/>
      <w:lvlJc w:val="right"/>
      <w:pPr>
        <w:ind w:left="4320" w:hanging="180"/>
      </w:pPr>
    </w:lvl>
    <w:lvl w:ilvl="6" w:tplc="26887366" w:tentative="1">
      <w:start w:val="1"/>
      <w:numFmt w:val="decimal"/>
      <w:lvlText w:val="%7."/>
      <w:lvlJc w:val="left"/>
      <w:pPr>
        <w:ind w:left="5040" w:hanging="360"/>
      </w:pPr>
    </w:lvl>
    <w:lvl w:ilvl="7" w:tplc="26887366" w:tentative="1">
      <w:start w:val="1"/>
      <w:numFmt w:val="lowerLetter"/>
      <w:lvlText w:val="%8."/>
      <w:lvlJc w:val="left"/>
      <w:pPr>
        <w:ind w:left="5760" w:hanging="360"/>
      </w:pPr>
    </w:lvl>
    <w:lvl w:ilvl="8" w:tplc="2688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1892541">
    <w:abstractNumId w:val="5"/>
  </w:num>
  <w:num w:numId="2" w16cid:durableId="2075808408">
    <w:abstractNumId w:val="7"/>
  </w:num>
  <w:num w:numId="3" w16cid:durableId="910508319">
    <w:abstractNumId w:val="8"/>
  </w:num>
  <w:num w:numId="4" w16cid:durableId="2004770459">
    <w:abstractNumId w:val="6"/>
  </w:num>
  <w:num w:numId="5" w16cid:durableId="1015719">
    <w:abstractNumId w:val="1"/>
  </w:num>
  <w:num w:numId="6" w16cid:durableId="1356543462">
    <w:abstractNumId w:val="0"/>
  </w:num>
  <w:num w:numId="7" w16cid:durableId="275908719">
    <w:abstractNumId w:val="4"/>
  </w:num>
  <w:num w:numId="8" w16cid:durableId="1112087468">
    <w:abstractNumId w:val="2"/>
  </w:num>
  <w:num w:numId="9" w16cid:durableId="104564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6A"/>
    <w:rsid w:val="00020C70"/>
    <w:rsid w:val="000465F2"/>
    <w:rsid w:val="00097F19"/>
    <w:rsid w:val="000D48C6"/>
    <w:rsid w:val="000E2671"/>
    <w:rsid w:val="001978EE"/>
    <w:rsid w:val="001A1AB7"/>
    <w:rsid w:val="001D4863"/>
    <w:rsid w:val="001F462F"/>
    <w:rsid w:val="00202264"/>
    <w:rsid w:val="002462A3"/>
    <w:rsid w:val="00290DFD"/>
    <w:rsid w:val="002A63C6"/>
    <w:rsid w:val="00321E0C"/>
    <w:rsid w:val="003634EE"/>
    <w:rsid w:val="00363809"/>
    <w:rsid w:val="003746C2"/>
    <w:rsid w:val="004543EE"/>
    <w:rsid w:val="004832B7"/>
    <w:rsid w:val="004E2792"/>
    <w:rsid w:val="00501F04"/>
    <w:rsid w:val="00524F00"/>
    <w:rsid w:val="00556AAE"/>
    <w:rsid w:val="005823A3"/>
    <w:rsid w:val="005B686A"/>
    <w:rsid w:val="005B7C3B"/>
    <w:rsid w:val="005C7D62"/>
    <w:rsid w:val="005D2D55"/>
    <w:rsid w:val="005F6CEA"/>
    <w:rsid w:val="00605454"/>
    <w:rsid w:val="00640046"/>
    <w:rsid w:val="006747B5"/>
    <w:rsid w:val="006930C4"/>
    <w:rsid w:val="006A0616"/>
    <w:rsid w:val="006A39E7"/>
    <w:rsid w:val="006B74B7"/>
    <w:rsid w:val="00717FF3"/>
    <w:rsid w:val="007763A2"/>
    <w:rsid w:val="007C02CB"/>
    <w:rsid w:val="007D72A8"/>
    <w:rsid w:val="0081781A"/>
    <w:rsid w:val="00883A6A"/>
    <w:rsid w:val="00886F56"/>
    <w:rsid w:val="0088737B"/>
    <w:rsid w:val="008B4AE0"/>
    <w:rsid w:val="008C6746"/>
    <w:rsid w:val="00903A75"/>
    <w:rsid w:val="0090501D"/>
    <w:rsid w:val="00905A30"/>
    <w:rsid w:val="00930623"/>
    <w:rsid w:val="00943193"/>
    <w:rsid w:val="00994F83"/>
    <w:rsid w:val="009F0B0B"/>
    <w:rsid w:val="009F4479"/>
    <w:rsid w:val="00A115F1"/>
    <w:rsid w:val="00A2311D"/>
    <w:rsid w:val="00A568F5"/>
    <w:rsid w:val="00A94304"/>
    <w:rsid w:val="00AA289B"/>
    <w:rsid w:val="00AB64BA"/>
    <w:rsid w:val="00AC6CE8"/>
    <w:rsid w:val="00AC7B9C"/>
    <w:rsid w:val="00AF6D26"/>
    <w:rsid w:val="00B3456E"/>
    <w:rsid w:val="00B518FA"/>
    <w:rsid w:val="00B65ADB"/>
    <w:rsid w:val="00B92A49"/>
    <w:rsid w:val="00BA27F6"/>
    <w:rsid w:val="00C41A2A"/>
    <w:rsid w:val="00C75414"/>
    <w:rsid w:val="00C84172"/>
    <w:rsid w:val="00CB0F5A"/>
    <w:rsid w:val="00CF02EF"/>
    <w:rsid w:val="00CF6202"/>
    <w:rsid w:val="00D013C1"/>
    <w:rsid w:val="00D0202D"/>
    <w:rsid w:val="00D57CDA"/>
    <w:rsid w:val="00D64F52"/>
    <w:rsid w:val="00DA293C"/>
    <w:rsid w:val="00DE2987"/>
    <w:rsid w:val="00DF4CA5"/>
    <w:rsid w:val="00E0317D"/>
    <w:rsid w:val="00E63F1C"/>
    <w:rsid w:val="00E75773"/>
    <w:rsid w:val="00E939CA"/>
    <w:rsid w:val="00F1039D"/>
    <w:rsid w:val="00F161FF"/>
    <w:rsid w:val="00F457BC"/>
    <w:rsid w:val="00FC2E62"/>
    <w:rsid w:val="00FD2C67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914B"/>
  <w15:docId w15:val="{24634FED-D2F4-4350-AADF-C0153AFC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6A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hp1</cp:lastModifiedBy>
  <cp:revision>128</cp:revision>
  <cp:lastPrinted>2024-08-06T09:02:00Z</cp:lastPrinted>
  <dcterms:created xsi:type="dcterms:W3CDTF">2016-03-03T14:30:00Z</dcterms:created>
  <dcterms:modified xsi:type="dcterms:W3CDTF">2024-08-08T08:57:00Z</dcterms:modified>
</cp:coreProperties>
</file>